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-1154676551"/>
        <w:docPartObj>
          <w:docPartGallery w:val="Cover Pages"/>
          <w:docPartUnique/>
        </w:docPartObj>
      </w:sdtPr>
      <w:sdtEndPr>
        <w:rPr>
          <w:rFonts w:ascii="Calibri" w:eastAsia="Times New Roman" w:hAnsi="Calibri" w:cs="Calibri"/>
          <w:caps w:val="0"/>
          <w:kern w:val="28"/>
          <w:lang w:eastAsia="cs-CZ"/>
        </w:rPr>
      </w:sdtEndPr>
      <w:sdtContent>
        <w:p w:rsidR="008C3DB8" w:rsidRPr="008C3DB8" w:rsidRDefault="008C3DB8" w:rsidP="008C3DB8">
          <w:pPr>
            <w:rPr>
              <w:rFonts w:asciiTheme="majorHAnsi" w:eastAsiaTheme="majorEastAsia" w:hAnsiTheme="majorHAnsi" w:cstheme="majorBidi"/>
              <w:caps/>
            </w:rPr>
          </w:pPr>
        </w:p>
        <w:p w:rsidR="0081553F" w:rsidRDefault="0081553F" w:rsidP="008C3DB8">
          <w:pPr>
            <w:spacing w:after="0" w:line="320" w:lineRule="atLeast"/>
            <w:jc w:val="center"/>
            <w:rPr>
              <w:rFonts w:ascii="Calibri" w:eastAsia="Times New Roman" w:hAnsi="Calibri" w:cs="Calibri"/>
              <w:b/>
              <w:bCs/>
              <w:sz w:val="56"/>
              <w:szCs w:val="56"/>
              <w:lang w:eastAsia="cs-CZ"/>
            </w:rPr>
          </w:pPr>
        </w:p>
        <w:p w:rsidR="008C3DB8" w:rsidRPr="008C3DB8" w:rsidRDefault="008C3DB8" w:rsidP="008C3DB8">
          <w:pPr>
            <w:spacing w:after="0" w:line="320" w:lineRule="atLeast"/>
            <w:jc w:val="center"/>
            <w:rPr>
              <w:rFonts w:ascii="Calibri" w:eastAsia="Times New Roman" w:hAnsi="Calibri" w:cs="Calibri"/>
              <w:b/>
              <w:bCs/>
              <w:sz w:val="56"/>
              <w:szCs w:val="56"/>
              <w:lang w:eastAsia="cs-CZ"/>
            </w:rPr>
          </w:pPr>
          <w:r w:rsidRPr="008C3DB8">
            <w:rPr>
              <w:rFonts w:ascii="Calibri" w:eastAsia="Times New Roman" w:hAnsi="Calibri" w:cs="Calibri"/>
              <w:b/>
              <w:bCs/>
              <w:sz w:val="56"/>
              <w:szCs w:val="56"/>
              <w:lang w:eastAsia="cs-CZ"/>
            </w:rPr>
            <w:t xml:space="preserve">PŘÍLOHA </w:t>
          </w:r>
          <w:r w:rsidR="00C94803">
            <w:rPr>
              <w:rFonts w:ascii="Calibri" w:eastAsia="Times New Roman" w:hAnsi="Calibri" w:cs="Calibri"/>
              <w:b/>
              <w:bCs/>
              <w:sz w:val="56"/>
              <w:szCs w:val="56"/>
              <w:lang w:eastAsia="cs-CZ"/>
            </w:rPr>
            <w:t>k </w:t>
          </w:r>
          <w:r w:rsidRPr="008C3DB8">
            <w:rPr>
              <w:rFonts w:ascii="Calibri" w:eastAsia="Times New Roman" w:hAnsi="Calibri" w:cs="Calibri"/>
              <w:b/>
              <w:bCs/>
              <w:sz w:val="56"/>
              <w:szCs w:val="56"/>
              <w:lang w:eastAsia="cs-CZ"/>
            </w:rPr>
            <w:t>ŠVP</w:t>
          </w:r>
          <w:r w:rsidR="00C94803">
            <w:rPr>
              <w:rFonts w:ascii="Calibri" w:eastAsia="Times New Roman" w:hAnsi="Calibri" w:cs="Calibri"/>
              <w:b/>
              <w:bCs/>
              <w:sz w:val="56"/>
              <w:szCs w:val="56"/>
              <w:lang w:eastAsia="cs-CZ"/>
            </w:rPr>
            <w:t xml:space="preserve"> č.</w:t>
          </w:r>
          <w:r w:rsidR="005C68B8">
            <w:rPr>
              <w:rFonts w:ascii="Calibri" w:eastAsia="Times New Roman" w:hAnsi="Calibri" w:cs="Calibri"/>
              <w:b/>
              <w:bCs/>
              <w:sz w:val="56"/>
              <w:szCs w:val="56"/>
              <w:lang w:eastAsia="cs-CZ"/>
            </w:rPr>
            <w:t xml:space="preserve"> </w:t>
          </w:r>
          <w:r w:rsidR="00C94803">
            <w:rPr>
              <w:rFonts w:ascii="Calibri" w:eastAsia="Times New Roman" w:hAnsi="Calibri" w:cs="Calibri"/>
              <w:b/>
              <w:bCs/>
              <w:sz w:val="56"/>
              <w:szCs w:val="56"/>
              <w:lang w:eastAsia="cs-CZ"/>
            </w:rPr>
            <w:t>3</w:t>
          </w:r>
        </w:p>
        <w:p w:rsidR="008C3DB8" w:rsidRPr="008C3DB8" w:rsidRDefault="008C3DB8" w:rsidP="008C3DB8">
          <w:pPr>
            <w:spacing w:after="0" w:line="320" w:lineRule="atLeast"/>
            <w:jc w:val="center"/>
            <w:rPr>
              <w:rFonts w:ascii="Calibri" w:eastAsia="Times New Roman" w:hAnsi="Calibri" w:cs="Calibri"/>
              <w:b/>
              <w:bCs/>
              <w:sz w:val="56"/>
              <w:szCs w:val="56"/>
              <w:lang w:eastAsia="cs-CZ"/>
            </w:rPr>
          </w:pPr>
          <w:r w:rsidRPr="008C3DB8">
            <w:rPr>
              <w:rFonts w:ascii="Calibri" w:eastAsia="Times New Roman" w:hAnsi="Calibri" w:cs="Calibri"/>
              <w:b/>
              <w:bCs/>
              <w:sz w:val="56"/>
              <w:szCs w:val="56"/>
              <w:lang w:eastAsia="cs-CZ"/>
            </w:rPr>
            <w:t>Škola pro život</w:t>
          </w:r>
        </w:p>
        <w:p w:rsidR="008C3DB8" w:rsidRPr="008C3DB8" w:rsidRDefault="008C3DB8" w:rsidP="008C3DB8">
          <w:pPr>
            <w:spacing w:after="0" w:line="320" w:lineRule="atLeast"/>
            <w:jc w:val="center"/>
            <w:rPr>
              <w:rFonts w:ascii="Calibri" w:eastAsia="Times New Roman" w:hAnsi="Calibri" w:cs="Calibri"/>
              <w:b/>
              <w:bCs/>
              <w:sz w:val="56"/>
              <w:szCs w:val="56"/>
              <w:u w:val="single"/>
              <w:lang w:eastAsia="cs-CZ"/>
            </w:rPr>
          </w:pPr>
        </w:p>
        <w:p w:rsidR="008C3DB8" w:rsidRPr="008C3DB8" w:rsidRDefault="008C3DB8" w:rsidP="008C3DB8">
          <w:pPr>
            <w:spacing w:after="0" w:line="320" w:lineRule="atLeast"/>
            <w:jc w:val="center"/>
            <w:rPr>
              <w:rFonts w:ascii="Calibri" w:eastAsia="Times New Roman" w:hAnsi="Calibri" w:cs="Calibri"/>
              <w:b/>
              <w:bCs/>
              <w:sz w:val="56"/>
              <w:szCs w:val="56"/>
              <w:u w:val="single"/>
              <w:lang w:eastAsia="cs-CZ"/>
            </w:rPr>
          </w:pPr>
        </w:p>
        <w:p w:rsidR="008C3DB8" w:rsidRPr="008C3DB8" w:rsidRDefault="008C3DB8" w:rsidP="008C3DB8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sz w:val="44"/>
              <w:szCs w:val="44"/>
              <w:lang w:eastAsia="cs-CZ"/>
            </w:rPr>
          </w:pPr>
          <w:r w:rsidRPr="008C3DB8">
            <w:rPr>
              <w:rFonts w:ascii="Calibri" w:eastAsia="Times New Roman" w:hAnsi="Calibri" w:cs="Calibri"/>
              <w:b/>
              <w:bCs/>
              <w:sz w:val="44"/>
              <w:szCs w:val="44"/>
              <w:lang w:eastAsia="cs-CZ"/>
            </w:rPr>
            <w:t>Hořické gymnázium – soukromé čtyřleté gymnázium</w:t>
          </w:r>
        </w:p>
        <w:p w:rsidR="008C3DB8" w:rsidRPr="008C3DB8" w:rsidRDefault="008C3DB8" w:rsidP="008C3DB8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sz w:val="44"/>
              <w:szCs w:val="44"/>
              <w:lang w:eastAsia="cs-CZ"/>
            </w:rPr>
          </w:pPr>
        </w:p>
        <w:p w:rsidR="008C3DB8" w:rsidRPr="008C3DB8" w:rsidRDefault="008C3DB8" w:rsidP="008C3DB8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sz w:val="44"/>
              <w:szCs w:val="44"/>
              <w:lang w:eastAsia="cs-CZ"/>
            </w:rPr>
          </w:pPr>
        </w:p>
        <w:p w:rsidR="008C3DB8" w:rsidRPr="008C3DB8" w:rsidRDefault="008C3DB8" w:rsidP="008C3DB8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sz w:val="44"/>
              <w:szCs w:val="44"/>
              <w:lang w:eastAsia="cs-CZ"/>
            </w:rPr>
          </w:pPr>
        </w:p>
        <w:p w:rsidR="008C3DB8" w:rsidRPr="008C3DB8" w:rsidRDefault="008C3DB8" w:rsidP="008C3DB8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sz w:val="44"/>
              <w:szCs w:val="44"/>
              <w:lang w:eastAsia="cs-CZ"/>
            </w:rPr>
          </w:pPr>
          <w:r w:rsidRPr="008C3DB8">
            <w:rPr>
              <w:rFonts w:ascii="Calibri" w:eastAsia="Times New Roman" w:hAnsi="Calibri" w:cs="Calibri"/>
              <w:b/>
              <w:bCs/>
              <w:sz w:val="44"/>
              <w:szCs w:val="44"/>
              <w:lang w:eastAsia="cs-CZ"/>
            </w:rPr>
            <w:t>VOLITELNÉ PŘEDMĚTY</w:t>
          </w:r>
        </w:p>
        <w:p w:rsidR="008C3DB8" w:rsidRPr="008C3DB8" w:rsidRDefault="008C3DB8" w:rsidP="008C3DB8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sz w:val="44"/>
              <w:szCs w:val="44"/>
              <w:lang w:eastAsia="cs-CZ"/>
            </w:rPr>
          </w:pPr>
          <w:r w:rsidRPr="008C3DB8">
            <w:rPr>
              <w:rFonts w:ascii="Calibri" w:eastAsia="Times New Roman" w:hAnsi="Calibri" w:cs="Calibri"/>
              <w:b/>
              <w:bCs/>
              <w:sz w:val="44"/>
              <w:szCs w:val="44"/>
              <w:lang w:eastAsia="cs-CZ"/>
            </w:rPr>
            <w:t>(</w:t>
          </w:r>
          <w:r>
            <w:rPr>
              <w:rFonts w:ascii="Calibri" w:eastAsia="Times New Roman" w:hAnsi="Calibri" w:cs="Calibri"/>
              <w:b/>
              <w:bCs/>
              <w:sz w:val="44"/>
              <w:szCs w:val="44"/>
              <w:lang w:eastAsia="cs-CZ"/>
            </w:rPr>
            <w:t>3</w:t>
          </w:r>
          <w:r w:rsidRPr="008C3DB8">
            <w:rPr>
              <w:rFonts w:ascii="Calibri" w:eastAsia="Times New Roman" w:hAnsi="Calibri" w:cs="Calibri"/>
              <w:b/>
              <w:bCs/>
              <w:sz w:val="44"/>
              <w:szCs w:val="44"/>
              <w:lang w:eastAsia="cs-CZ"/>
            </w:rPr>
            <w:t>. ročník)</w:t>
          </w:r>
        </w:p>
        <w:p w:rsidR="008C3DB8" w:rsidRPr="008C3DB8" w:rsidRDefault="008C3DB8" w:rsidP="008C3DB8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sz w:val="44"/>
              <w:szCs w:val="44"/>
              <w:lang w:eastAsia="cs-CZ"/>
            </w:rPr>
          </w:pPr>
        </w:p>
        <w:p w:rsidR="008C3DB8" w:rsidRPr="008C3DB8" w:rsidRDefault="008C3DB8" w:rsidP="008C3DB8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sz w:val="44"/>
              <w:szCs w:val="44"/>
              <w:u w:val="single"/>
              <w:lang w:eastAsia="cs-CZ"/>
            </w:rPr>
          </w:pPr>
        </w:p>
        <w:p w:rsidR="008C3DB8" w:rsidRPr="008C3DB8" w:rsidRDefault="008C3DB8" w:rsidP="008C3DB8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sz w:val="44"/>
              <w:szCs w:val="44"/>
              <w:u w:val="single"/>
              <w:lang w:eastAsia="cs-CZ"/>
            </w:rPr>
          </w:pPr>
        </w:p>
        <w:p w:rsidR="008C3DB8" w:rsidRPr="008C3DB8" w:rsidRDefault="008353CB" w:rsidP="008C3DB8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sz w:val="44"/>
              <w:szCs w:val="44"/>
              <w:u w:val="single"/>
              <w:lang w:eastAsia="cs-CZ"/>
            </w:rPr>
          </w:pPr>
        </w:p>
      </w:sdtContent>
    </w:sdt>
    <w:p w:rsidR="008C3DB8" w:rsidRPr="008C3DB8" w:rsidRDefault="008C3DB8" w:rsidP="008C3DB8">
      <w:pPr>
        <w:spacing w:after="0" w:line="240" w:lineRule="auto"/>
        <w:ind w:left="1080"/>
        <w:jc w:val="both"/>
        <w:rPr>
          <w:rFonts w:ascii="Calibri" w:eastAsia="Times New Roman" w:hAnsi="Calibri" w:cs="Calibri"/>
          <w:lang w:eastAsia="cs-CZ"/>
        </w:rPr>
      </w:pPr>
    </w:p>
    <w:p w:rsidR="008C3DB8" w:rsidRPr="008C3DB8" w:rsidRDefault="008C3DB8" w:rsidP="008C3DB8">
      <w:pPr>
        <w:spacing w:after="0" w:line="240" w:lineRule="auto"/>
        <w:rPr>
          <w:rFonts w:ascii="Calibri" w:eastAsia="Times New Roman" w:hAnsi="Calibri" w:cs="Calibri"/>
          <w:lang w:eastAsia="cs-CZ"/>
        </w:rPr>
        <w:sectPr w:rsidR="008C3DB8" w:rsidRPr="008C3DB8" w:rsidSect="00F779F0">
          <w:headerReference w:type="default" r:id="rId9"/>
          <w:footerReference w:type="default" r:id="rId10"/>
          <w:footerReference w:type="first" r:id="rId11"/>
          <w:pgSz w:w="11906" w:h="16838" w:code="9"/>
          <w:pgMar w:top="1418" w:right="1418" w:bottom="1418" w:left="1418" w:header="709" w:footer="709" w:gutter="0"/>
          <w:pgNumType w:start="0"/>
          <w:cols w:space="708"/>
          <w:docGrid w:linePitch="360"/>
        </w:sect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88"/>
        <w:gridCol w:w="1022"/>
      </w:tblGrid>
      <w:tr w:rsidR="007B45E6" w:rsidTr="007B45E6">
        <w:tc>
          <w:tcPr>
            <w:tcW w:w="8188" w:type="dxa"/>
          </w:tcPr>
          <w:p w:rsidR="007B45E6" w:rsidRPr="007B45E6" w:rsidRDefault="007B45E6" w:rsidP="007B45E6">
            <w:pPr>
              <w:tabs>
                <w:tab w:val="center" w:pos="4481"/>
              </w:tabs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B45E6">
              <w:rPr>
                <w:rFonts w:ascii="Calibri" w:eastAsia="Times New Roman" w:hAnsi="Calibri" w:cs="Calibri"/>
                <w:lang w:eastAsia="cs-CZ"/>
              </w:rPr>
              <w:lastRenderedPageBreak/>
              <w:t>OBSAH</w:t>
            </w:r>
          </w:p>
        </w:tc>
        <w:tc>
          <w:tcPr>
            <w:tcW w:w="1022" w:type="dxa"/>
          </w:tcPr>
          <w:p w:rsidR="007B45E6" w:rsidRPr="00FF1B73" w:rsidRDefault="00FF1B73" w:rsidP="00FF1B73">
            <w:pPr>
              <w:tabs>
                <w:tab w:val="center" w:pos="4481"/>
              </w:tabs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F1B73">
              <w:rPr>
                <w:rFonts w:ascii="Calibri" w:eastAsia="Times New Roman" w:hAnsi="Calibri" w:cs="Calibri"/>
                <w:lang w:eastAsia="cs-CZ"/>
              </w:rPr>
              <w:t>strana</w:t>
            </w:r>
          </w:p>
        </w:tc>
      </w:tr>
      <w:tr w:rsidR="007B45E6" w:rsidTr="007B45E6">
        <w:tc>
          <w:tcPr>
            <w:tcW w:w="8188" w:type="dxa"/>
          </w:tcPr>
          <w:p w:rsidR="007B45E6" w:rsidRPr="007B45E6" w:rsidRDefault="007B45E6" w:rsidP="006B48E6">
            <w:pPr>
              <w:tabs>
                <w:tab w:val="center" w:pos="4481"/>
              </w:tabs>
              <w:rPr>
                <w:rFonts w:ascii="Calibri" w:eastAsia="Times New Roman" w:hAnsi="Calibri" w:cs="Calibri"/>
                <w:lang w:eastAsia="cs-CZ"/>
              </w:rPr>
            </w:pPr>
            <w:r w:rsidRPr="007B45E6">
              <w:rPr>
                <w:rFonts w:ascii="Calibri" w:eastAsia="Times New Roman" w:hAnsi="Calibri" w:cs="Calibri"/>
                <w:lang w:eastAsia="cs-CZ"/>
              </w:rPr>
              <w:t>Estetický seminář</w:t>
            </w:r>
          </w:p>
        </w:tc>
        <w:tc>
          <w:tcPr>
            <w:tcW w:w="1022" w:type="dxa"/>
          </w:tcPr>
          <w:p w:rsidR="007B45E6" w:rsidRPr="00FF1B73" w:rsidRDefault="00FF1B73" w:rsidP="00FF1B73">
            <w:pPr>
              <w:tabs>
                <w:tab w:val="center" w:pos="4481"/>
              </w:tabs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F1B73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</w:tr>
      <w:tr w:rsidR="007B45E6" w:rsidTr="007B45E6">
        <w:tc>
          <w:tcPr>
            <w:tcW w:w="8188" w:type="dxa"/>
          </w:tcPr>
          <w:p w:rsidR="007B45E6" w:rsidRPr="007B45E6" w:rsidRDefault="007B45E6" w:rsidP="006B48E6">
            <w:pPr>
              <w:tabs>
                <w:tab w:val="center" w:pos="4481"/>
              </w:tabs>
              <w:rPr>
                <w:rFonts w:ascii="Calibri" w:eastAsia="Times New Roman" w:hAnsi="Calibri" w:cs="Calibri"/>
                <w:lang w:eastAsia="cs-CZ"/>
              </w:rPr>
            </w:pPr>
            <w:r w:rsidRPr="00380A7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Humanitní seminář</w:t>
            </w:r>
          </w:p>
        </w:tc>
        <w:tc>
          <w:tcPr>
            <w:tcW w:w="1022" w:type="dxa"/>
          </w:tcPr>
          <w:p w:rsidR="007B45E6" w:rsidRPr="00FF1B73" w:rsidRDefault="00FF1B73" w:rsidP="00FF1B73">
            <w:pPr>
              <w:tabs>
                <w:tab w:val="center" w:pos="4481"/>
              </w:tabs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F1B73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</w:tr>
      <w:tr w:rsidR="007B45E6" w:rsidRPr="007B45E6" w:rsidTr="007B45E6">
        <w:tc>
          <w:tcPr>
            <w:tcW w:w="8188" w:type="dxa"/>
          </w:tcPr>
          <w:p w:rsidR="007B45E6" w:rsidRPr="007B45E6" w:rsidRDefault="007B45E6" w:rsidP="006B48E6">
            <w:pPr>
              <w:tabs>
                <w:tab w:val="center" w:pos="4481"/>
              </w:tabs>
              <w:rPr>
                <w:rFonts w:ascii="Calibri" w:eastAsia="Times New Roman" w:hAnsi="Calibri" w:cs="Calibri"/>
                <w:lang w:eastAsia="cs-CZ"/>
              </w:rPr>
            </w:pPr>
            <w:r w:rsidRPr="007B45E6">
              <w:rPr>
                <w:rFonts w:ascii="Calibri" w:eastAsia="Times New Roman" w:hAnsi="Calibri" w:cs="Calibri"/>
                <w:lang w:eastAsia="cs-CZ"/>
              </w:rPr>
              <w:t>Matematický seminář</w:t>
            </w:r>
          </w:p>
        </w:tc>
        <w:tc>
          <w:tcPr>
            <w:tcW w:w="1022" w:type="dxa"/>
          </w:tcPr>
          <w:p w:rsidR="007B45E6" w:rsidRPr="007B45E6" w:rsidRDefault="000E37E1" w:rsidP="00FF1B73">
            <w:pPr>
              <w:tabs>
                <w:tab w:val="center" w:pos="4481"/>
              </w:tabs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9</w:t>
            </w:r>
          </w:p>
        </w:tc>
      </w:tr>
      <w:tr w:rsidR="007B45E6" w:rsidRPr="007B45E6" w:rsidTr="007B45E6">
        <w:tc>
          <w:tcPr>
            <w:tcW w:w="8188" w:type="dxa"/>
          </w:tcPr>
          <w:p w:rsidR="007B45E6" w:rsidRPr="007B45E6" w:rsidRDefault="007B45E6" w:rsidP="006B48E6">
            <w:pPr>
              <w:tabs>
                <w:tab w:val="center" w:pos="4481"/>
              </w:tabs>
              <w:rPr>
                <w:rFonts w:ascii="Calibri" w:eastAsia="Times New Roman" w:hAnsi="Calibri" w:cs="Calibri"/>
                <w:lang w:eastAsia="cs-CZ"/>
              </w:rPr>
            </w:pPr>
            <w:r w:rsidRPr="007B45E6">
              <w:rPr>
                <w:rFonts w:ascii="Calibri" w:eastAsia="Times New Roman" w:hAnsi="Calibri" w:cs="Calibri"/>
                <w:lang w:eastAsia="cs-CZ"/>
              </w:rPr>
              <w:t>Přírodovědný seminář - biologie</w:t>
            </w:r>
          </w:p>
        </w:tc>
        <w:tc>
          <w:tcPr>
            <w:tcW w:w="1022" w:type="dxa"/>
          </w:tcPr>
          <w:p w:rsidR="007B45E6" w:rsidRPr="007B45E6" w:rsidRDefault="00403388" w:rsidP="00FF1B73">
            <w:pPr>
              <w:tabs>
                <w:tab w:val="center" w:pos="4481"/>
              </w:tabs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</w:tr>
      <w:tr w:rsidR="007B45E6" w:rsidRPr="007B45E6" w:rsidTr="007B45E6">
        <w:tc>
          <w:tcPr>
            <w:tcW w:w="8188" w:type="dxa"/>
          </w:tcPr>
          <w:p w:rsidR="007B45E6" w:rsidRPr="007B45E6" w:rsidRDefault="007B45E6" w:rsidP="006B48E6">
            <w:pPr>
              <w:tabs>
                <w:tab w:val="center" w:pos="4481"/>
              </w:tabs>
              <w:rPr>
                <w:rFonts w:ascii="Calibri" w:eastAsia="Times New Roman" w:hAnsi="Calibri" w:cs="Calibri"/>
                <w:lang w:eastAsia="cs-CZ"/>
              </w:rPr>
            </w:pPr>
            <w:r w:rsidRPr="007B45E6">
              <w:rPr>
                <w:rFonts w:ascii="Calibri" w:eastAsia="Times New Roman" w:hAnsi="Calibri" w:cs="Calibri"/>
                <w:lang w:eastAsia="cs-CZ"/>
              </w:rPr>
              <w:t>Přírodovědný seminář - chemie</w:t>
            </w:r>
          </w:p>
        </w:tc>
        <w:tc>
          <w:tcPr>
            <w:tcW w:w="1022" w:type="dxa"/>
          </w:tcPr>
          <w:p w:rsidR="007B45E6" w:rsidRPr="007B45E6" w:rsidRDefault="00403388" w:rsidP="00FF1B73">
            <w:pPr>
              <w:tabs>
                <w:tab w:val="center" w:pos="4481"/>
              </w:tabs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17</w:t>
            </w:r>
          </w:p>
        </w:tc>
      </w:tr>
      <w:tr w:rsidR="002F290A" w:rsidRPr="007B45E6" w:rsidTr="007B45E6">
        <w:tc>
          <w:tcPr>
            <w:tcW w:w="8188" w:type="dxa"/>
          </w:tcPr>
          <w:p w:rsidR="002F290A" w:rsidRDefault="002F290A" w:rsidP="006B48E6">
            <w:pPr>
              <w:tabs>
                <w:tab w:val="center" w:pos="4481"/>
              </w:tabs>
              <w:rPr>
                <w:rFonts w:ascii="Calibri" w:eastAsia="Times New Roman" w:hAnsi="Calibri" w:cs="Calibri"/>
                <w:lang w:eastAsia="cs-CZ"/>
              </w:rPr>
            </w:pPr>
            <w:r w:rsidRPr="00380A7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Seminář moderní dějiny</w:t>
            </w:r>
          </w:p>
        </w:tc>
        <w:tc>
          <w:tcPr>
            <w:tcW w:w="1022" w:type="dxa"/>
          </w:tcPr>
          <w:p w:rsidR="002F290A" w:rsidRDefault="002F290A" w:rsidP="00FF1B73">
            <w:pPr>
              <w:tabs>
                <w:tab w:val="center" w:pos="4481"/>
              </w:tabs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2F290A" w:rsidRPr="007B45E6" w:rsidTr="007B45E6">
        <w:tc>
          <w:tcPr>
            <w:tcW w:w="8188" w:type="dxa"/>
          </w:tcPr>
          <w:p w:rsidR="002F290A" w:rsidRPr="002F290A" w:rsidRDefault="002F290A" w:rsidP="006B48E6">
            <w:pPr>
              <w:tabs>
                <w:tab w:val="center" w:pos="4481"/>
              </w:tabs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80A7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Mediální výchova</w:t>
            </w:r>
          </w:p>
        </w:tc>
        <w:tc>
          <w:tcPr>
            <w:tcW w:w="1022" w:type="dxa"/>
          </w:tcPr>
          <w:p w:rsidR="002F290A" w:rsidRDefault="002F290A" w:rsidP="00FF1B73">
            <w:pPr>
              <w:tabs>
                <w:tab w:val="center" w:pos="4481"/>
              </w:tabs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:rsidR="006B48E6" w:rsidRPr="007B45E6" w:rsidRDefault="006B48E6" w:rsidP="006B48E6">
      <w:pPr>
        <w:tabs>
          <w:tab w:val="center" w:pos="4481"/>
        </w:tabs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6B48E6" w:rsidRPr="007B45E6" w:rsidRDefault="006B48E6" w:rsidP="006B48E6">
      <w:pPr>
        <w:tabs>
          <w:tab w:val="center" w:pos="4481"/>
        </w:tabs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7B45E6" w:rsidRDefault="007B45E6" w:rsidP="006B48E6">
      <w:pPr>
        <w:tabs>
          <w:tab w:val="center" w:pos="4481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  <w:sectPr w:rsidR="007B45E6" w:rsidSect="00F779F0">
          <w:footerReference w:type="default" r:id="rId12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81553F" w:rsidRPr="0081553F" w:rsidRDefault="0081553F" w:rsidP="0081553F">
      <w:pPr>
        <w:tabs>
          <w:tab w:val="center" w:pos="4481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81553F">
        <w:rPr>
          <w:rFonts w:ascii="Calibri" w:eastAsia="Times New Roman" w:hAnsi="Calibri" w:cs="Calibri"/>
          <w:b/>
          <w:sz w:val="24"/>
          <w:szCs w:val="24"/>
          <w:lang w:eastAsia="cs-CZ"/>
        </w:rPr>
        <w:lastRenderedPageBreak/>
        <w:t>Estetický seminář</w:t>
      </w:r>
    </w:p>
    <w:p w:rsidR="0081553F" w:rsidRPr="0081553F" w:rsidRDefault="0081553F" w:rsidP="0081553F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81553F" w:rsidRDefault="0081553F" w:rsidP="0081553F">
      <w:pPr>
        <w:spacing w:after="0" w:line="240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81553F">
        <w:rPr>
          <w:rFonts w:ascii="Calibri" w:eastAsia="Times New Roman" w:hAnsi="Calibri" w:cs="Calibri"/>
          <w:b/>
          <w:lang w:eastAsia="cs-CZ"/>
        </w:rPr>
        <w:t xml:space="preserve">Charakteristika vyučovacího předmětu </w:t>
      </w:r>
    </w:p>
    <w:p w:rsidR="007B45E6" w:rsidRPr="0081553F" w:rsidRDefault="007B45E6" w:rsidP="0081553F">
      <w:pPr>
        <w:spacing w:after="0" w:line="240" w:lineRule="auto"/>
        <w:jc w:val="both"/>
        <w:rPr>
          <w:rFonts w:ascii="Calibri" w:eastAsia="Times New Roman" w:hAnsi="Calibri" w:cs="Calibri"/>
          <w:b/>
          <w:lang w:eastAsia="cs-CZ"/>
        </w:rPr>
      </w:pPr>
    </w:p>
    <w:p w:rsidR="0081553F" w:rsidRPr="007B45E6" w:rsidRDefault="0081553F" w:rsidP="0081553F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cs-CZ"/>
        </w:rPr>
      </w:pPr>
      <w:r w:rsidRPr="0081553F">
        <w:rPr>
          <w:rFonts w:ascii="Calibri" w:eastAsia="Times New Roman" w:hAnsi="Calibri" w:cs="Calibri"/>
          <w:kern w:val="3"/>
          <w:lang w:eastAsia="cs-CZ"/>
        </w:rPr>
        <w:t xml:space="preserve">Volitelný předmět </w:t>
      </w:r>
      <w:r w:rsidRPr="0081553F">
        <w:rPr>
          <w:rFonts w:ascii="Calibri" w:eastAsia="Times New Roman" w:hAnsi="Calibri" w:cs="Calibri"/>
          <w:i/>
          <w:iCs/>
          <w:kern w:val="3"/>
          <w:lang w:eastAsia="cs-CZ"/>
        </w:rPr>
        <w:t>Estetický seminář</w:t>
      </w:r>
      <w:r w:rsidRPr="0081553F">
        <w:rPr>
          <w:rFonts w:ascii="Calibri" w:eastAsia="Times New Roman" w:hAnsi="Calibri" w:cs="Calibri"/>
          <w:kern w:val="3"/>
          <w:lang w:eastAsia="cs-CZ"/>
        </w:rPr>
        <w:t xml:space="preserve"> je zaměřen na vybrané kapitoly z dějin umění, vždy s přihlédnutím na historické okolnosti vzniku děl, ať už výtvarných, či hudebních. Zařazeny jsou také některé tematické okruhy průřezových témat</w:t>
      </w:r>
      <w:r w:rsidRPr="0081553F">
        <w:rPr>
          <w:rFonts w:ascii="Calibri" w:eastAsia="Times New Roman" w:hAnsi="Calibri" w:cs="Calibri"/>
          <w:i/>
          <w:iCs/>
          <w:kern w:val="3"/>
          <w:lang w:eastAsia="cs-CZ"/>
        </w:rPr>
        <w:t xml:space="preserve"> Multikulturní a Mediální výchovy.</w:t>
      </w:r>
    </w:p>
    <w:p w:rsidR="0081553F" w:rsidRPr="0081553F" w:rsidRDefault="0081553F" w:rsidP="0081553F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Calibri" w:hAnsi="Calibri" w:cs="Calibri"/>
          <w:kern w:val="3"/>
        </w:rPr>
        <w:t>Vzdělávání v této oblasti kromě hlubšího poznání výtvarného, hudebního a dalších druhů umění vede žáka k reflektování uměleckého procesu v jeho celistvosti a uměleckých oborů v jejich vzájemných vazbách a přesazích. Vzdělávací obsah umožňuje žákovi pochopit základní principy umělecké tvorby a procesu komunikace v umění a prohlubuje jeho schopnost reflexe umění a kultury jako celku.</w:t>
      </w:r>
    </w:p>
    <w:p w:rsidR="0081553F" w:rsidRPr="0081553F" w:rsidRDefault="0081553F" w:rsidP="0081553F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81553F" w:rsidRPr="0081553F" w:rsidRDefault="0081553F" w:rsidP="0081553F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lang w:eastAsia="cs-CZ"/>
        </w:rPr>
      </w:pPr>
      <w:r w:rsidRPr="0081553F">
        <w:rPr>
          <w:rFonts w:ascii="Calibri" w:eastAsia="Times New Roman" w:hAnsi="Calibri" w:cs="Calibri"/>
          <w:b/>
          <w:bCs/>
          <w:lang w:eastAsia="cs-CZ"/>
        </w:rPr>
        <w:t>Obsahové, časové a organizační vymezení předmětu</w:t>
      </w:r>
    </w:p>
    <w:p w:rsidR="0081553F" w:rsidRPr="0081553F" w:rsidRDefault="0081553F" w:rsidP="0081553F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81553F" w:rsidRPr="007B45E6" w:rsidRDefault="0081553F" w:rsidP="0081553F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cs-CZ"/>
        </w:rPr>
      </w:pPr>
      <w:r w:rsidRPr="0081553F">
        <w:rPr>
          <w:rFonts w:ascii="Calibri" w:eastAsia="Times New Roman" w:hAnsi="Calibri" w:cs="Calibri"/>
          <w:i/>
          <w:iCs/>
          <w:kern w:val="3"/>
          <w:lang w:eastAsia="cs-CZ"/>
        </w:rPr>
        <w:t>Estetický seminář</w:t>
      </w:r>
      <w:r w:rsidRPr="0081553F">
        <w:rPr>
          <w:rFonts w:ascii="Calibri" w:eastAsia="Times New Roman" w:hAnsi="Calibri" w:cs="Calibri"/>
          <w:kern w:val="3"/>
          <w:lang w:eastAsia="cs-CZ"/>
        </w:rPr>
        <w:t xml:space="preserve"> je volitelný vyučovací předmět v třetím ročníku s dotací jedna hodina týdně. Většina výuky je v učebně školy. Některé aktivity mohou probíhat i ve volné přírodě, výstavních síních, galeriích, muzeích, historických objektech. Součástí výuky mohou být i návštěvy koncertů, výstav a dlouhodobé projekty.</w:t>
      </w:r>
    </w:p>
    <w:p w:rsidR="0081553F" w:rsidRPr="0081553F" w:rsidRDefault="0081553F" w:rsidP="0081553F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81553F" w:rsidRPr="0081553F" w:rsidRDefault="0081553F" w:rsidP="0081553F">
      <w:pPr>
        <w:spacing w:after="0" w:line="240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81553F">
        <w:rPr>
          <w:rFonts w:ascii="Calibri" w:eastAsia="Times New Roman" w:hAnsi="Calibri" w:cs="Calibri"/>
          <w:b/>
          <w:lang w:eastAsia="cs-CZ"/>
        </w:rPr>
        <w:t>Výchovné a vzdělávací strategie vyučovacího předmětu</w:t>
      </w:r>
    </w:p>
    <w:p w:rsidR="0081553F" w:rsidRPr="0081553F" w:rsidRDefault="0081553F" w:rsidP="0081553F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81553F" w:rsidRPr="0081553F" w:rsidRDefault="0081553F" w:rsidP="00380A75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  <w:r w:rsidRPr="0081553F">
        <w:rPr>
          <w:rFonts w:ascii="Calibri" w:eastAsia="Times New Roman" w:hAnsi="Calibri" w:cs="Calibri"/>
          <w:b/>
          <w:lang w:eastAsia="cs-CZ"/>
        </w:rPr>
        <w:t>Kompetence k učení</w:t>
      </w:r>
    </w:p>
    <w:p w:rsidR="0081553F" w:rsidRPr="007B45E6" w:rsidRDefault="0081553F" w:rsidP="00380A75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cs-CZ"/>
        </w:rPr>
      </w:pPr>
      <w:r w:rsidRPr="0081553F">
        <w:rPr>
          <w:rFonts w:ascii="Calibri" w:eastAsia="Times New Roman" w:hAnsi="Calibri" w:cs="Calibri"/>
          <w:kern w:val="3"/>
          <w:lang w:eastAsia="cs-CZ"/>
        </w:rPr>
        <w:t>Vést žáky k zodpovědnosti za své vzdělávání, umožnit jim osvojit si strategii učení a motivovat je pro celoživotní učení:</w:t>
      </w:r>
    </w:p>
    <w:p w:rsidR="0081553F" w:rsidRPr="007B45E6" w:rsidRDefault="0081553F" w:rsidP="00380A75">
      <w:pPr>
        <w:pStyle w:val="Odstavecseseznamem"/>
        <w:numPr>
          <w:ilvl w:val="0"/>
          <w:numId w:val="25"/>
        </w:num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cs-CZ"/>
        </w:rPr>
      </w:pPr>
      <w:r w:rsidRPr="0081553F">
        <w:rPr>
          <w:rFonts w:ascii="Calibri" w:eastAsia="Times New Roman" w:hAnsi="Calibri" w:cs="Calibri"/>
          <w:kern w:val="3"/>
          <w:lang w:eastAsia="cs-CZ"/>
        </w:rPr>
        <w:t>učíme žáky chápat umění a kulturu v jejich vzájemné provázanosti, jako neoddělitelné součásti lidské existence; k učení se prostřednictvím vlastní tvorby opírající se o subjektivně jedinečné vnímání, cítění, prožívání a představy; k rozvíjení tvůrčího potenciálu, kultivování projevu a potřeb a k utváření hierarchie hodnot</w:t>
      </w:r>
    </w:p>
    <w:p w:rsidR="0081553F" w:rsidRPr="007B45E6" w:rsidRDefault="0081553F" w:rsidP="00380A75">
      <w:pPr>
        <w:pStyle w:val="Odstavecseseznamem"/>
        <w:numPr>
          <w:ilvl w:val="0"/>
          <w:numId w:val="25"/>
        </w:num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cs-CZ"/>
        </w:rPr>
      </w:pPr>
      <w:r w:rsidRPr="0081553F">
        <w:rPr>
          <w:rFonts w:ascii="Calibri" w:eastAsia="Times New Roman" w:hAnsi="Calibri" w:cs="Calibri"/>
          <w:kern w:val="3"/>
          <w:lang w:eastAsia="cs-CZ"/>
        </w:rPr>
        <w:t>prohlubujeme v žácích schopnost získané poznatky a dovednosti využívat ve svém životě</w:t>
      </w:r>
    </w:p>
    <w:p w:rsidR="0081553F" w:rsidRPr="007B45E6" w:rsidRDefault="0081553F" w:rsidP="00380A75">
      <w:pPr>
        <w:pStyle w:val="Odstavecseseznamem"/>
        <w:numPr>
          <w:ilvl w:val="0"/>
          <w:numId w:val="25"/>
        </w:num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cs-CZ"/>
        </w:rPr>
      </w:pPr>
      <w:r w:rsidRPr="0081553F">
        <w:rPr>
          <w:rFonts w:ascii="Calibri" w:eastAsia="Times New Roman" w:hAnsi="Calibri" w:cs="Calibri"/>
          <w:kern w:val="3"/>
          <w:lang w:eastAsia="cs-CZ"/>
        </w:rPr>
        <w:t>učíme žáky plánovat, organizovat a vyhodnocovat jejich výtvarné a hudební činnosti</w:t>
      </w:r>
    </w:p>
    <w:p w:rsidR="0081553F" w:rsidRPr="007B45E6" w:rsidRDefault="0081553F" w:rsidP="00380A75">
      <w:pPr>
        <w:pStyle w:val="Odstavecseseznamem"/>
        <w:numPr>
          <w:ilvl w:val="0"/>
          <w:numId w:val="25"/>
        </w:num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cs-CZ"/>
        </w:rPr>
      </w:pPr>
      <w:r w:rsidRPr="0081553F">
        <w:rPr>
          <w:rFonts w:ascii="Calibri" w:eastAsia="Times New Roman" w:hAnsi="Calibri" w:cs="Calibri"/>
          <w:kern w:val="3"/>
          <w:lang w:eastAsia="cs-CZ"/>
        </w:rPr>
        <w:t>umožňujeme žákovi pozorovat a experimentovat, porovnávat výsledky a vyvozovat závěry</w:t>
      </w:r>
    </w:p>
    <w:p w:rsidR="0081553F" w:rsidRPr="007B45E6" w:rsidRDefault="0081553F" w:rsidP="00380A75">
      <w:pPr>
        <w:pStyle w:val="Odstavecseseznamem"/>
        <w:numPr>
          <w:ilvl w:val="0"/>
          <w:numId w:val="25"/>
        </w:num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cs-CZ"/>
        </w:rPr>
      </w:pPr>
      <w:r w:rsidRPr="0081553F">
        <w:rPr>
          <w:rFonts w:ascii="Calibri" w:eastAsia="Times New Roman" w:hAnsi="Calibri" w:cs="Calibri"/>
          <w:kern w:val="3"/>
          <w:lang w:eastAsia="cs-CZ"/>
        </w:rPr>
        <w:t>vytváříme vstřícnou a podnětnou atmosféru pro tvorbu, pochopení a poznání uměleckých hodnot v širších sociálních a kulturních souvislostech</w:t>
      </w:r>
    </w:p>
    <w:p w:rsidR="0081553F" w:rsidRPr="0081553F" w:rsidRDefault="0081553F" w:rsidP="00380A75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</w:p>
    <w:p w:rsidR="0081553F" w:rsidRPr="0081553F" w:rsidRDefault="0081553F" w:rsidP="00380A75">
      <w:pPr>
        <w:keepNext/>
        <w:tabs>
          <w:tab w:val="left" w:pos="360"/>
        </w:tabs>
        <w:spacing w:after="0" w:line="240" w:lineRule="auto"/>
        <w:outlineLvl w:val="0"/>
        <w:rPr>
          <w:rFonts w:ascii="Calibri" w:eastAsia="Times New Roman" w:hAnsi="Calibri" w:cs="Calibri"/>
          <w:b/>
          <w:bCs/>
          <w:lang w:eastAsia="cs-CZ"/>
        </w:rPr>
      </w:pPr>
      <w:r w:rsidRPr="0081553F">
        <w:rPr>
          <w:rFonts w:ascii="Calibri" w:eastAsia="Times New Roman" w:hAnsi="Calibri" w:cs="Calibri"/>
          <w:b/>
          <w:bCs/>
          <w:lang w:eastAsia="cs-CZ"/>
        </w:rPr>
        <w:t>Kompetence k řešení problémů</w:t>
      </w:r>
    </w:p>
    <w:p w:rsidR="0081553F" w:rsidRPr="007B45E6" w:rsidRDefault="0081553F" w:rsidP="00380A75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cs-CZ"/>
        </w:rPr>
      </w:pPr>
      <w:r w:rsidRPr="0081553F">
        <w:rPr>
          <w:rFonts w:ascii="Calibri" w:eastAsia="Times New Roman" w:hAnsi="Calibri" w:cs="Calibri"/>
          <w:kern w:val="3"/>
          <w:lang w:eastAsia="cs-CZ"/>
        </w:rPr>
        <w:t>Podněcovat žáky k tvořivému myšlení, logickému uvažování a k řešení problému:</w:t>
      </w:r>
    </w:p>
    <w:p w:rsidR="0081553F" w:rsidRPr="007B45E6" w:rsidRDefault="0081553F" w:rsidP="00380A75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cs-CZ"/>
        </w:rPr>
      </w:pPr>
      <w:r w:rsidRPr="0081553F">
        <w:rPr>
          <w:rFonts w:ascii="Calibri" w:eastAsia="Times New Roman" w:hAnsi="Calibri" w:cs="Calibri"/>
          <w:kern w:val="3"/>
          <w:lang w:eastAsia="cs-CZ"/>
        </w:rPr>
        <w:t>učíme žáky různým technikám a použití vhodných prostředků k vyjádření svého záměru</w:t>
      </w:r>
    </w:p>
    <w:p w:rsidR="0081553F" w:rsidRPr="007B45E6" w:rsidRDefault="0081553F" w:rsidP="00380A75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cs-CZ"/>
        </w:rPr>
      </w:pPr>
      <w:r w:rsidRPr="0081553F">
        <w:rPr>
          <w:rFonts w:ascii="Calibri" w:eastAsia="Times New Roman" w:hAnsi="Calibri" w:cs="Calibri"/>
          <w:kern w:val="3"/>
          <w:lang w:eastAsia="cs-CZ"/>
        </w:rPr>
        <w:t>na modelových příkladech učíme žáky využívat vhodný algoritmus řešení problému</w:t>
      </w:r>
    </w:p>
    <w:p w:rsidR="0081553F" w:rsidRPr="007B45E6" w:rsidRDefault="0081553F" w:rsidP="00380A75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cs-CZ"/>
        </w:rPr>
      </w:pPr>
      <w:r w:rsidRPr="0081553F">
        <w:rPr>
          <w:rFonts w:ascii="Calibri" w:eastAsia="Times New Roman" w:hAnsi="Calibri" w:cs="Calibri"/>
          <w:kern w:val="3"/>
          <w:lang w:eastAsia="cs-CZ"/>
        </w:rPr>
        <w:t>podporujeme netradiční způsoby řešení v uměleckém vyjadřování</w:t>
      </w:r>
    </w:p>
    <w:p w:rsidR="0081553F" w:rsidRPr="0081553F" w:rsidRDefault="0081553F" w:rsidP="00380A75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81553F" w:rsidRPr="0081553F" w:rsidRDefault="0081553F" w:rsidP="00380A75">
      <w:pPr>
        <w:keepNext/>
        <w:tabs>
          <w:tab w:val="left" w:pos="360"/>
        </w:tabs>
        <w:spacing w:after="0" w:line="240" w:lineRule="auto"/>
        <w:outlineLvl w:val="0"/>
        <w:rPr>
          <w:rFonts w:ascii="Calibri" w:eastAsia="Times New Roman" w:hAnsi="Calibri" w:cs="Calibri"/>
          <w:b/>
          <w:bCs/>
          <w:lang w:eastAsia="cs-CZ"/>
        </w:rPr>
      </w:pPr>
      <w:r w:rsidRPr="0081553F">
        <w:rPr>
          <w:rFonts w:ascii="Calibri" w:eastAsia="Times New Roman" w:hAnsi="Calibri" w:cs="Calibri"/>
          <w:b/>
          <w:bCs/>
          <w:lang w:eastAsia="cs-CZ"/>
        </w:rPr>
        <w:t>Kompetence komunikativní</w:t>
      </w:r>
    </w:p>
    <w:p w:rsidR="0081553F" w:rsidRPr="007B45E6" w:rsidRDefault="0081553F" w:rsidP="00380A75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cs-CZ"/>
        </w:rPr>
      </w:pPr>
      <w:r w:rsidRPr="0081553F">
        <w:rPr>
          <w:rFonts w:ascii="Calibri" w:eastAsia="Times New Roman" w:hAnsi="Calibri" w:cs="Calibri"/>
          <w:kern w:val="3"/>
          <w:lang w:eastAsia="cs-CZ"/>
        </w:rPr>
        <w:t>Vést žáky k otevřené, všestranné a účinné komunikaci:</w:t>
      </w:r>
    </w:p>
    <w:p w:rsidR="0081553F" w:rsidRPr="007B45E6" w:rsidRDefault="0081553F" w:rsidP="00380A75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cs-CZ"/>
        </w:rPr>
      </w:pPr>
      <w:r w:rsidRPr="0081553F">
        <w:rPr>
          <w:rFonts w:ascii="Calibri" w:eastAsia="Times New Roman" w:hAnsi="Calibri" w:cs="Calibri"/>
          <w:kern w:val="3"/>
          <w:lang w:eastAsia="cs-CZ"/>
        </w:rPr>
        <w:t>vedeme žáky k pochopení umění jako specifického způsobu poznání a k užívání jazyka umění jako svébytného prostředku komunikace</w:t>
      </w:r>
    </w:p>
    <w:p w:rsidR="0081553F" w:rsidRPr="007B45E6" w:rsidRDefault="0081553F" w:rsidP="00380A75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cs-CZ"/>
        </w:rPr>
      </w:pPr>
      <w:r w:rsidRPr="0081553F">
        <w:rPr>
          <w:rFonts w:ascii="Calibri" w:eastAsia="Times New Roman" w:hAnsi="Calibri" w:cs="Calibri"/>
          <w:kern w:val="3"/>
          <w:lang w:eastAsia="cs-CZ"/>
        </w:rPr>
        <w:t>učíme žáky naslouchat druhým a vnímat umělecké projevy druhých jako nezbytný prvek účinné mezilidské komunikace</w:t>
      </w:r>
    </w:p>
    <w:p w:rsidR="0081553F" w:rsidRPr="007B45E6" w:rsidRDefault="0081553F" w:rsidP="00380A75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cs-CZ"/>
        </w:rPr>
      </w:pPr>
      <w:r w:rsidRPr="0081553F">
        <w:rPr>
          <w:rFonts w:ascii="Calibri" w:eastAsia="Times New Roman" w:hAnsi="Calibri" w:cs="Calibri"/>
          <w:kern w:val="3"/>
          <w:lang w:eastAsia="cs-CZ"/>
        </w:rPr>
        <w:t>vedeme žáky k tolerantnímu přístupu k různorodým kulturním hodnotám současnosti a minulosti a ke kulturním projevům a potřebám různorodých skupin, národů a národností</w:t>
      </w:r>
    </w:p>
    <w:p w:rsidR="00F779F0" w:rsidRDefault="00F779F0" w:rsidP="00380A75">
      <w:pPr>
        <w:tabs>
          <w:tab w:val="left" w:pos="360"/>
        </w:tabs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F779F0" w:rsidRDefault="00F779F0" w:rsidP="0081553F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lang w:eastAsia="cs-CZ"/>
        </w:rPr>
        <w:sectPr w:rsidR="00F779F0">
          <w:footerReference w:type="default" r:id="rId13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81553F" w:rsidRPr="0081553F" w:rsidRDefault="0081553F" w:rsidP="00380A75">
      <w:pPr>
        <w:keepNext/>
        <w:tabs>
          <w:tab w:val="left" w:pos="360"/>
        </w:tabs>
        <w:spacing w:after="0" w:line="240" w:lineRule="auto"/>
        <w:outlineLvl w:val="0"/>
        <w:rPr>
          <w:rFonts w:ascii="Calibri" w:eastAsia="Times New Roman" w:hAnsi="Calibri" w:cs="Calibri"/>
          <w:b/>
          <w:bCs/>
          <w:lang w:eastAsia="cs-CZ"/>
        </w:rPr>
      </w:pPr>
      <w:r w:rsidRPr="0081553F">
        <w:rPr>
          <w:rFonts w:ascii="Calibri" w:eastAsia="Times New Roman" w:hAnsi="Calibri" w:cs="Calibri"/>
          <w:b/>
          <w:bCs/>
          <w:lang w:eastAsia="cs-CZ"/>
        </w:rPr>
        <w:lastRenderedPageBreak/>
        <w:t>Kompetence sociální a personální</w:t>
      </w:r>
    </w:p>
    <w:p w:rsidR="0081553F" w:rsidRPr="007B45E6" w:rsidRDefault="0081553F" w:rsidP="00380A75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cs-CZ"/>
        </w:rPr>
      </w:pPr>
      <w:r w:rsidRPr="0081553F">
        <w:rPr>
          <w:rFonts w:ascii="Calibri" w:eastAsia="Times New Roman" w:hAnsi="Calibri" w:cs="Calibri"/>
          <w:kern w:val="3"/>
          <w:lang w:eastAsia="cs-CZ"/>
        </w:rPr>
        <w:t>Rozvíjet u žáků schopnost spolupracovat, pracovat v týmu, respektovat a hodnotit práci vlastní i druhých:</w:t>
      </w:r>
    </w:p>
    <w:p w:rsidR="0081553F" w:rsidRPr="007B45E6" w:rsidRDefault="0081553F" w:rsidP="00380A75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cs-CZ"/>
        </w:rPr>
      </w:pPr>
      <w:r w:rsidRPr="0081553F">
        <w:rPr>
          <w:rFonts w:ascii="Calibri" w:eastAsia="Times New Roman" w:hAnsi="Calibri" w:cs="Calibri"/>
          <w:kern w:val="3"/>
          <w:lang w:eastAsia="cs-CZ"/>
        </w:rPr>
        <w:t>vedeme žáky k uvědomování si sebe samého jako svobodného jedince</w:t>
      </w:r>
    </w:p>
    <w:p w:rsidR="0081553F" w:rsidRPr="007B45E6" w:rsidRDefault="0081553F" w:rsidP="00380A75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cs-CZ"/>
        </w:rPr>
      </w:pPr>
      <w:r w:rsidRPr="0081553F">
        <w:rPr>
          <w:rFonts w:ascii="Calibri" w:eastAsia="Times New Roman" w:hAnsi="Calibri" w:cs="Calibri"/>
          <w:kern w:val="3"/>
          <w:lang w:eastAsia="cs-CZ"/>
        </w:rPr>
        <w:t>vedeme žáky k tvořivému přístupu ke světu, k aktivnímu překonávání životních stereotypů a k obohacování emocionálního života</w:t>
      </w:r>
    </w:p>
    <w:p w:rsidR="0081553F" w:rsidRPr="007B45E6" w:rsidRDefault="0081553F" w:rsidP="00380A75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cs-CZ"/>
        </w:rPr>
      </w:pPr>
      <w:r w:rsidRPr="0081553F">
        <w:rPr>
          <w:rFonts w:ascii="Calibri" w:eastAsia="Times New Roman" w:hAnsi="Calibri" w:cs="Calibri"/>
          <w:kern w:val="3"/>
          <w:lang w:eastAsia="cs-CZ"/>
        </w:rPr>
        <w:t>prohlubujeme v žácích pozitivní vztah k  umění</w:t>
      </w:r>
    </w:p>
    <w:p w:rsidR="0081553F" w:rsidRPr="007B45E6" w:rsidRDefault="0081553F" w:rsidP="00380A75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cs-CZ"/>
        </w:rPr>
      </w:pPr>
      <w:r w:rsidRPr="0081553F">
        <w:rPr>
          <w:rFonts w:ascii="Calibri" w:eastAsia="Times New Roman" w:hAnsi="Calibri" w:cs="Calibri"/>
          <w:kern w:val="3"/>
          <w:lang w:eastAsia="cs-CZ"/>
        </w:rPr>
        <w:t>učíme žáky kriticky hodnotit práci svou i ostatních</w:t>
      </w:r>
    </w:p>
    <w:p w:rsidR="0081553F" w:rsidRPr="007B45E6" w:rsidRDefault="0081553F" w:rsidP="00380A75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cs-CZ"/>
        </w:rPr>
      </w:pPr>
      <w:r w:rsidRPr="0081553F">
        <w:rPr>
          <w:rFonts w:ascii="Calibri" w:eastAsia="Times New Roman" w:hAnsi="Calibri" w:cs="Calibri"/>
          <w:kern w:val="3"/>
          <w:lang w:eastAsia="cs-CZ"/>
        </w:rPr>
        <w:t>vedeme žáky k tolerantnímu přístupu k ostatním lidem</w:t>
      </w:r>
    </w:p>
    <w:p w:rsidR="0081553F" w:rsidRPr="0081553F" w:rsidRDefault="0081553F" w:rsidP="00380A75">
      <w:pPr>
        <w:tabs>
          <w:tab w:val="left" w:pos="360"/>
        </w:tabs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81553F" w:rsidRPr="0081553F" w:rsidRDefault="0081553F" w:rsidP="00380A75">
      <w:pPr>
        <w:keepNext/>
        <w:tabs>
          <w:tab w:val="left" w:pos="360"/>
        </w:tabs>
        <w:spacing w:after="0" w:line="240" w:lineRule="auto"/>
        <w:outlineLvl w:val="0"/>
        <w:rPr>
          <w:rFonts w:ascii="Calibri" w:eastAsia="Times New Roman" w:hAnsi="Calibri" w:cs="Calibri"/>
          <w:b/>
          <w:bCs/>
          <w:lang w:eastAsia="cs-CZ"/>
        </w:rPr>
      </w:pPr>
      <w:r w:rsidRPr="0081553F">
        <w:rPr>
          <w:rFonts w:ascii="Calibri" w:eastAsia="Times New Roman" w:hAnsi="Calibri" w:cs="Calibri"/>
          <w:b/>
          <w:bCs/>
          <w:lang w:eastAsia="cs-CZ"/>
        </w:rPr>
        <w:t>Kompetence občanské</w:t>
      </w:r>
    </w:p>
    <w:p w:rsidR="0081553F" w:rsidRPr="00FA11D5" w:rsidRDefault="0081553F" w:rsidP="00380A75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cs-CZ"/>
        </w:rPr>
      </w:pPr>
      <w:r w:rsidRPr="0081553F">
        <w:rPr>
          <w:rFonts w:ascii="Calibri" w:eastAsia="Times New Roman" w:hAnsi="Calibri" w:cs="Calibri"/>
          <w:kern w:val="3"/>
          <w:lang w:eastAsia="cs-CZ"/>
        </w:rPr>
        <w:t>Vychovávat žáky jako svobodné občany, plnící si své povinnosti, uplatňující svá práva a respektující práva druhých; jako osobnosti zodpovědné za svůj život a za své životní prostředí; jako ohleduplné bytosti, schopné a ochotné účinně pomoci v různých situacích:</w:t>
      </w:r>
    </w:p>
    <w:p w:rsidR="0081553F" w:rsidRPr="00FA11D5" w:rsidRDefault="0081553F" w:rsidP="00380A75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cs-CZ"/>
        </w:rPr>
      </w:pPr>
      <w:r w:rsidRPr="0081553F">
        <w:rPr>
          <w:rFonts w:ascii="Calibri" w:eastAsia="Times New Roman" w:hAnsi="Calibri" w:cs="Calibri"/>
          <w:kern w:val="3"/>
          <w:lang w:eastAsia="cs-CZ"/>
        </w:rPr>
        <w:t>učíme žáky vnímat uměleckou tvorbu jako jedinečný způsob nalézání a vyjadřování osobních prožitků i postojů k jevům a vztahům ve společnosti</w:t>
      </w:r>
    </w:p>
    <w:p w:rsidR="0081553F" w:rsidRPr="00FA11D5" w:rsidRDefault="0081553F" w:rsidP="00380A75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cs-CZ"/>
        </w:rPr>
      </w:pPr>
      <w:r w:rsidRPr="0081553F">
        <w:rPr>
          <w:rFonts w:ascii="Calibri" w:eastAsia="Times New Roman" w:hAnsi="Calibri" w:cs="Calibri"/>
          <w:kern w:val="3"/>
          <w:lang w:eastAsia="cs-CZ"/>
        </w:rPr>
        <w:t>vedeme žáky k sebeúctě a k úctě k druhým lidem a k toleranci</w:t>
      </w:r>
    </w:p>
    <w:p w:rsidR="0081553F" w:rsidRPr="00FA11D5" w:rsidRDefault="0081553F" w:rsidP="00380A75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cs-CZ"/>
        </w:rPr>
      </w:pPr>
      <w:r w:rsidRPr="0081553F">
        <w:rPr>
          <w:rFonts w:ascii="Calibri" w:eastAsia="Times New Roman" w:hAnsi="Calibri" w:cs="Calibri"/>
          <w:kern w:val="3"/>
          <w:lang w:eastAsia="cs-CZ"/>
        </w:rPr>
        <w:t>v hodnocení žáků uplatňujeme prvky pozitivní motivace</w:t>
      </w:r>
    </w:p>
    <w:p w:rsidR="0081553F" w:rsidRPr="00FA11D5" w:rsidRDefault="0081553F" w:rsidP="00380A75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cs-CZ"/>
        </w:rPr>
      </w:pPr>
      <w:r w:rsidRPr="0081553F">
        <w:rPr>
          <w:rFonts w:ascii="Calibri" w:eastAsia="Times New Roman" w:hAnsi="Calibri" w:cs="Calibri"/>
          <w:kern w:val="3"/>
          <w:lang w:eastAsia="cs-CZ"/>
        </w:rPr>
        <w:t>jsme vždy připraveni komukoli z žáků podat pomocnou ruku</w:t>
      </w:r>
    </w:p>
    <w:p w:rsidR="0081553F" w:rsidRPr="00FA11D5" w:rsidRDefault="0081553F" w:rsidP="00380A75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cs-CZ"/>
        </w:rPr>
      </w:pPr>
      <w:r w:rsidRPr="0081553F">
        <w:rPr>
          <w:rFonts w:ascii="Calibri" w:eastAsia="Times New Roman" w:hAnsi="Calibri" w:cs="Calibri"/>
          <w:kern w:val="3"/>
          <w:lang w:eastAsia="cs-CZ"/>
        </w:rPr>
        <w:t>respektujeme osobnost žáka a jeho práva</w:t>
      </w:r>
    </w:p>
    <w:p w:rsidR="0081553F" w:rsidRPr="00FA11D5" w:rsidRDefault="0081553F" w:rsidP="00380A75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cs-CZ"/>
        </w:rPr>
      </w:pPr>
      <w:r w:rsidRPr="0081553F">
        <w:rPr>
          <w:rFonts w:ascii="Calibri" w:eastAsia="Times New Roman" w:hAnsi="Calibri" w:cs="Calibri"/>
          <w:kern w:val="3"/>
          <w:lang w:eastAsia="cs-CZ"/>
        </w:rPr>
        <w:t>budujeme přátelskou, otevřenou a uvolněnou atmosféru ve třídě, bez které není plný výtvarný prožitek možný</w:t>
      </w:r>
    </w:p>
    <w:p w:rsidR="0081553F" w:rsidRPr="0081553F" w:rsidRDefault="0081553F" w:rsidP="00380A75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81553F" w:rsidRPr="0081553F" w:rsidRDefault="0081553F" w:rsidP="00380A75">
      <w:pPr>
        <w:keepNext/>
        <w:tabs>
          <w:tab w:val="left" w:pos="360"/>
        </w:tabs>
        <w:spacing w:after="0" w:line="240" w:lineRule="auto"/>
        <w:outlineLvl w:val="0"/>
        <w:rPr>
          <w:rFonts w:ascii="Calibri" w:eastAsia="Times New Roman" w:hAnsi="Calibri" w:cs="Calibri"/>
          <w:b/>
          <w:bCs/>
          <w:lang w:eastAsia="cs-CZ"/>
        </w:rPr>
      </w:pPr>
      <w:r w:rsidRPr="0081553F">
        <w:rPr>
          <w:rFonts w:ascii="Calibri" w:eastAsia="Times New Roman" w:hAnsi="Calibri" w:cs="Calibri"/>
          <w:b/>
          <w:bCs/>
          <w:lang w:eastAsia="cs-CZ"/>
        </w:rPr>
        <w:t>Kompetence k podnikavosti</w:t>
      </w:r>
    </w:p>
    <w:p w:rsidR="0081553F" w:rsidRPr="0081553F" w:rsidRDefault="0081553F" w:rsidP="00380A7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cs-CZ"/>
        </w:rPr>
      </w:pPr>
      <w:r w:rsidRPr="0081553F">
        <w:rPr>
          <w:rFonts w:ascii="Calibri" w:eastAsia="Times New Roman" w:hAnsi="Calibri" w:cs="Calibri"/>
          <w:kern w:val="3"/>
          <w:lang w:eastAsia="cs-CZ"/>
        </w:rPr>
        <w:t>Vést žáky k pozitivnímu vztahu k práci, naučit je používat při práci vhodné materiály, nástroje a technologie, naučit je chránit své zdraví při práci, pomoci žákům při volbě jejich budoucího povolání:</w:t>
      </w:r>
    </w:p>
    <w:p w:rsidR="0081553F" w:rsidRPr="00FA11D5" w:rsidRDefault="0081553F" w:rsidP="00380A75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cs-CZ"/>
        </w:rPr>
      </w:pPr>
      <w:r w:rsidRPr="0081553F">
        <w:rPr>
          <w:rFonts w:ascii="Calibri" w:eastAsia="Times New Roman" w:hAnsi="Calibri" w:cs="Calibri"/>
          <w:kern w:val="3"/>
          <w:lang w:eastAsia="cs-CZ"/>
        </w:rPr>
        <w:t>vedeme žáky k pozitivnímu vztahu k práci</w:t>
      </w:r>
    </w:p>
    <w:p w:rsidR="0081553F" w:rsidRPr="00FA11D5" w:rsidRDefault="0081553F" w:rsidP="00380A75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cs-CZ"/>
        </w:rPr>
      </w:pPr>
      <w:r w:rsidRPr="0081553F">
        <w:rPr>
          <w:rFonts w:ascii="Calibri" w:eastAsia="Times New Roman" w:hAnsi="Calibri" w:cs="Calibri"/>
          <w:kern w:val="3"/>
          <w:lang w:eastAsia="cs-CZ"/>
        </w:rPr>
        <w:t>učíme žáky používat při jejich výtvarném a hudebním projevu různé vhodné materiály, nástroje a techniky</w:t>
      </w:r>
    </w:p>
    <w:p w:rsidR="0081553F" w:rsidRPr="00FA11D5" w:rsidRDefault="0081553F" w:rsidP="00380A75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cs-CZ"/>
        </w:rPr>
      </w:pPr>
      <w:r w:rsidRPr="0081553F">
        <w:rPr>
          <w:rFonts w:ascii="Calibri" w:eastAsia="Times New Roman" w:hAnsi="Calibri" w:cs="Calibri"/>
          <w:kern w:val="3"/>
          <w:lang w:eastAsia="cs-CZ"/>
        </w:rPr>
        <w:t>učíme žáky chránit své zdraví při práci s různými materiály, nástroji a chemickými látkami</w:t>
      </w:r>
    </w:p>
    <w:p w:rsidR="0081553F" w:rsidRPr="00FA11D5" w:rsidRDefault="0081553F" w:rsidP="00380A75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cs-CZ"/>
        </w:rPr>
      </w:pPr>
      <w:r w:rsidRPr="0081553F">
        <w:rPr>
          <w:rFonts w:ascii="Calibri" w:eastAsia="Times New Roman" w:hAnsi="Calibri" w:cs="Calibri"/>
          <w:kern w:val="3"/>
          <w:lang w:eastAsia="cs-CZ"/>
        </w:rPr>
        <w:t>při výuce vytváříme podnětné a tvořivé pracovní prostředí</w:t>
      </w:r>
    </w:p>
    <w:p w:rsidR="0081553F" w:rsidRPr="00FA11D5" w:rsidRDefault="0081553F" w:rsidP="00380A75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cs-CZ"/>
        </w:rPr>
      </w:pPr>
      <w:r w:rsidRPr="0081553F">
        <w:rPr>
          <w:rFonts w:ascii="Calibri" w:eastAsia="Times New Roman" w:hAnsi="Calibri" w:cs="Calibri"/>
          <w:kern w:val="3"/>
          <w:lang w:eastAsia="cs-CZ"/>
        </w:rPr>
        <w:t>různými formami (exkurze, film, beseda apod.) seznamujeme žáky s různými uměleckými profesemi</w:t>
      </w:r>
    </w:p>
    <w:p w:rsidR="0081553F" w:rsidRPr="0081553F" w:rsidRDefault="0081553F" w:rsidP="0081553F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cs-CZ"/>
        </w:rPr>
      </w:pPr>
    </w:p>
    <w:p w:rsidR="0081553F" w:rsidRPr="0081553F" w:rsidRDefault="0081553F" w:rsidP="0081553F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81553F" w:rsidRPr="0081553F" w:rsidRDefault="0081553F" w:rsidP="0081553F">
      <w:pPr>
        <w:spacing w:after="0" w:line="240" w:lineRule="auto"/>
        <w:rPr>
          <w:rFonts w:ascii="Calibri" w:eastAsia="Times New Roman" w:hAnsi="Calibri" w:cs="Calibri"/>
          <w:lang w:eastAsia="cs-CZ"/>
        </w:rPr>
        <w:sectPr w:rsidR="0081553F" w:rsidRPr="0081553F">
          <w:footerReference w:type="default" r:id="rId14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81553F" w:rsidRPr="0081553F" w:rsidRDefault="0081553F" w:rsidP="0081553F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81553F">
        <w:rPr>
          <w:rFonts w:ascii="Calibri" w:eastAsia="Times New Roman" w:hAnsi="Calibri" w:cs="Calibri"/>
          <w:b/>
          <w:sz w:val="24"/>
          <w:szCs w:val="24"/>
          <w:lang w:eastAsia="cs-CZ"/>
        </w:rPr>
        <w:lastRenderedPageBreak/>
        <w:t>Estetický seminář</w:t>
      </w:r>
    </w:p>
    <w:p w:rsidR="0081553F" w:rsidRPr="0081553F" w:rsidRDefault="0081553F" w:rsidP="0081553F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tbl>
      <w:tblPr>
        <w:tblW w:w="1414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395"/>
        <w:gridCol w:w="2693"/>
        <w:gridCol w:w="2410"/>
      </w:tblGrid>
      <w:tr w:rsidR="0081553F" w:rsidRPr="0081553F" w:rsidTr="006B48E6">
        <w:tc>
          <w:tcPr>
            <w:tcW w:w="4644" w:type="dxa"/>
          </w:tcPr>
          <w:p w:rsidR="0081553F" w:rsidRPr="0081553F" w:rsidRDefault="0081553F" w:rsidP="0081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b/>
                <w:lang w:eastAsia="cs-CZ"/>
              </w:rPr>
              <w:t>KONKRETIZOVANÝ VÝSTUP</w:t>
            </w:r>
          </w:p>
        </w:tc>
        <w:tc>
          <w:tcPr>
            <w:tcW w:w="4395" w:type="dxa"/>
          </w:tcPr>
          <w:p w:rsidR="0081553F" w:rsidRPr="0081553F" w:rsidRDefault="0081553F" w:rsidP="0081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b/>
                <w:lang w:eastAsia="cs-CZ"/>
              </w:rPr>
              <w:t>KONKRETIZOVANÉ UČIVO</w:t>
            </w:r>
          </w:p>
        </w:tc>
        <w:tc>
          <w:tcPr>
            <w:tcW w:w="2693" w:type="dxa"/>
          </w:tcPr>
          <w:p w:rsidR="0081553F" w:rsidRPr="0081553F" w:rsidRDefault="0081553F" w:rsidP="0081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b/>
                <w:lang w:eastAsia="cs-CZ"/>
              </w:rPr>
              <w:t>NÁSTROJE, HODNOCENÍ</w:t>
            </w:r>
          </w:p>
        </w:tc>
        <w:tc>
          <w:tcPr>
            <w:tcW w:w="2410" w:type="dxa"/>
          </w:tcPr>
          <w:p w:rsidR="0081553F" w:rsidRPr="0081553F" w:rsidRDefault="0081553F" w:rsidP="0081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b/>
                <w:lang w:eastAsia="cs-CZ"/>
              </w:rPr>
              <w:t>VAZBY, PŘESAHY</w:t>
            </w:r>
          </w:p>
        </w:tc>
      </w:tr>
      <w:tr w:rsidR="0081553F" w:rsidRPr="0081553F" w:rsidTr="006B48E6">
        <w:tc>
          <w:tcPr>
            <w:tcW w:w="4644" w:type="dxa"/>
          </w:tcPr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 xml:space="preserve">Žák: </w:t>
            </w:r>
          </w:p>
          <w:p w:rsidR="0081553F" w:rsidRPr="0081553F" w:rsidRDefault="0081553F" w:rsidP="008155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kern w:val="3"/>
                <w:lang w:eastAsia="cs-CZ"/>
              </w:rPr>
              <w:t>- uvědomuje si význam hudby v kulturních tradicích národa</w:t>
            </w:r>
          </w:p>
          <w:p w:rsidR="0081553F" w:rsidRPr="0081553F" w:rsidRDefault="0081553F" w:rsidP="008155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kern w:val="3"/>
                <w:lang w:eastAsia="cs-CZ"/>
              </w:rPr>
              <w:t>- rozpoznává hudebně výrazové prostředky</w:t>
            </w:r>
          </w:p>
          <w:p w:rsidR="0081553F" w:rsidRPr="0081553F" w:rsidRDefault="0081553F" w:rsidP="008155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kern w:val="3"/>
                <w:lang w:eastAsia="cs-CZ"/>
              </w:rPr>
              <w:t>- na vybraných dílech popíše důležité znaky tvorby</w:t>
            </w:r>
          </w:p>
          <w:p w:rsidR="0081553F" w:rsidRPr="0081553F" w:rsidRDefault="0081553F" w:rsidP="008155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kern w:val="3"/>
                <w:lang w:eastAsia="cs-CZ"/>
              </w:rPr>
              <w:t>- vysvětlí nezaměnitelný přínos skladatele, interpreta či díla</w:t>
            </w:r>
          </w:p>
          <w:p w:rsidR="0081553F" w:rsidRPr="0081553F" w:rsidRDefault="0081553F" w:rsidP="008155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kern w:val="3"/>
                <w:lang w:eastAsia="cs-CZ"/>
              </w:rPr>
              <w:t>- orientuje se ve vývoji hudebního umění</w:t>
            </w:r>
          </w:p>
          <w:p w:rsidR="0081553F" w:rsidRPr="0081553F" w:rsidRDefault="0081553F" w:rsidP="008155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kern w:val="3"/>
                <w:lang w:eastAsia="cs-CZ"/>
              </w:rPr>
              <w:t>- odliší hudbu podle jejího stylového zařazení, významu a funkce</w:t>
            </w:r>
          </w:p>
          <w:p w:rsidR="0081553F" w:rsidRPr="0081553F" w:rsidRDefault="0081553F" w:rsidP="008155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kern w:val="3"/>
                <w:lang w:eastAsia="cs-CZ"/>
              </w:rPr>
              <w:t>- interpretuje a kriticky hodnotí hudbu, na základě svých schopností a zkušeností vytváří vlastní soudy a preference, které dokáže v diskusi obhájit</w:t>
            </w:r>
          </w:p>
          <w:p w:rsidR="0081553F" w:rsidRPr="0081553F" w:rsidRDefault="0081553F" w:rsidP="008155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bCs/>
                <w:kern w:val="3"/>
                <w:lang w:eastAsia="cs-CZ"/>
              </w:rPr>
              <w:t>- uvědomuje si roli hudebního průmyslu v současném světě</w:t>
            </w:r>
          </w:p>
          <w:p w:rsidR="0081553F" w:rsidRPr="0081553F" w:rsidRDefault="0081553F" w:rsidP="008155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kern w:val="3"/>
                <w:lang w:eastAsia="cs-CZ"/>
              </w:rPr>
              <w:t>- popíše podmínky a okolnosti vzniku hudebního díla</w:t>
            </w:r>
          </w:p>
          <w:p w:rsidR="0081553F" w:rsidRPr="0081553F" w:rsidRDefault="0081553F" w:rsidP="008155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kern w:val="3"/>
                <w:lang w:eastAsia="cs-CZ"/>
              </w:rPr>
              <w:t>- rozpozná vhodnost či nevhodnost využití určité hudby v konkrétních situacích</w:t>
            </w:r>
          </w:p>
          <w:p w:rsidR="0081553F" w:rsidRPr="0081553F" w:rsidRDefault="0081553F" w:rsidP="008155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kern w:val="3"/>
                <w:lang w:eastAsia="cs-CZ"/>
              </w:rPr>
              <w:t>- uvědomuje si možnosti využití hudby v „mimohudební“ oblasti a poukáže na příklady jejího zneužívání</w:t>
            </w:r>
          </w:p>
          <w:p w:rsidR="0081553F" w:rsidRPr="0081553F" w:rsidRDefault="0081553F" w:rsidP="008155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kern w:val="3"/>
                <w:lang w:eastAsia="cs-CZ"/>
              </w:rPr>
              <w:t>- je schopen se s hudbou ztotožnit, či ji odmítnout</w:t>
            </w:r>
          </w:p>
          <w:p w:rsidR="0081553F" w:rsidRPr="0081553F" w:rsidRDefault="0081553F" w:rsidP="008155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kern w:val="3"/>
                <w:lang w:eastAsia="cs-CZ"/>
              </w:rPr>
              <w:t>- rozpozná ty znaky hudební tvorby, které s sebou nesou netoleranci, rasismus a xenofobii, a dokáže se od takové hudby distancovat</w:t>
            </w:r>
          </w:p>
          <w:p w:rsidR="0081553F" w:rsidRPr="0081553F" w:rsidRDefault="0081553F" w:rsidP="008155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kern w:val="3"/>
                <w:lang w:eastAsia="cs-CZ"/>
              </w:rPr>
              <w:t>- je schopen rozlišit znaky vybraných kapitol z dějin výtvarného umění</w:t>
            </w:r>
          </w:p>
          <w:p w:rsidR="0081553F" w:rsidRPr="0081553F" w:rsidRDefault="0081553F" w:rsidP="0081553F">
            <w:pPr>
              <w:tabs>
                <w:tab w:val="left" w:pos="180"/>
              </w:tabs>
              <w:spacing w:after="0" w:line="240" w:lineRule="auto"/>
              <w:ind w:left="180" w:hanging="142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395" w:type="dxa"/>
          </w:tcPr>
          <w:p w:rsidR="0081553F" w:rsidRPr="0081553F" w:rsidRDefault="0081553F" w:rsidP="0081553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  <w:p w:rsidR="0081553F" w:rsidRPr="0081553F" w:rsidRDefault="0081553F" w:rsidP="0081553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b/>
                <w:bCs/>
                <w:lang w:eastAsia="cs-CZ"/>
              </w:rPr>
              <w:t>Recepce a reflexe</w:t>
            </w:r>
          </w:p>
          <w:p w:rsidR="0081553F" w:rsidRPr="0081553F" w:rsidRDefault="0081553F" w:rsidP="0081553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Cs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- </w:t>
            </w:r>
            <w:r w:rsidRPr="0081553F">
              <w:rPr>
                <w:rFonts w:ascii="Calibri" w:eastAsia="Times New Roman" w:hAnsi="Calibri" w:cs="Calibri"/>
                <w:bCs/>
                <w:lang w:eastAsia="cs-CZ"/>
              </w:rPr>
              <w:t>postavení umění ve společnosti, jeho historické proměny</w:t>
            </w:r>
          </w:p>
          <w:p w:rsidR="0081553F" w:rsidRPr="0081553F" w:rsidRDefault="0081553F" w:rsidP="0081553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Cs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bCs/>
                <w:lang w:eastAsia="cs-CZ"/>
              </w:rPr>
              <w:t>- hudba a její využití v běžném životě</w:t>
            </w:r>
          </w:p>
          <w:p w:rsidR="0081553F" w:rsidRPr="0081553F" w:rsidRDefault="0081553F" w:rsidP="0081553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Cs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bCs/>
                <w:lang w:eastAsia="cs-CZ"/>
              </w:rPr>
              <w:t>- hudba jako statek a zboží</w:t>
            </w:r>
          </w:p>
          <w:p w:rsidR="0081553F" w:rsidRPr="0081553F" w:rsidRDefault="0081553F" w:rsidP="0081553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Cs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bCs/>
                <w:lang w:eastAsia="cs-CZ"/>
              </w:rPr>
              <w:t>- inspirace folklórem, exotickými kulturami</w:t>
            </w:r>
          </w:p>
          <w:p w:rsidR="0081553F" w:rsidRPr="0081553F" w:rsidRDefault="0081553F" w:rsidP="0081553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Cs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bCs/>
                <w:lang w:eastAsia="cs-CZ"/>
              </w:rPr>
              <w:t>- periodizace hudebního vývoje</w:t>
            </w:r>
          </w:p>
          <w:p w:rsidR="0081553F" w:rsidRPr="0081553F" w:rsidRDefault="0081553F" w:rsidP="0081553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Cs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bCs/>
                <w:lang w:eastAsia="cs-CZ"/>
              </w:rPr>
              <w:t>- vývoj hudby – vybrané kapitoly –</w:t>
            </w:r>
          </w:p>
          <w:p w:rsidR="0081553F" w:rsidRPr="0081553F" w:rsidRDefault="0081553F" w:rsidP="0081553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Cs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bCs/>
                <w:lang w:eastAsia="cs-CZ"/>
              </w:rPr>
              <w:t>- hudební styly a žánry</w:t>
            </w:r>
          </w:p>
          <w:p w:rsidR="0081553F" w:rsidRPr="0081553F" w:rsidRDefault="0081553F" w:rsidP="0081553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Cs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bCs/>
                <w:lang w:eastAsia="cs-CZ"/>
              </w:rPr>
              <w:t>- opereta, revue, muzikál, jazzová a rocková opera</w:t>
            </w:r>
          </w:p>
          <w:p w:rsidR="0081553F" w:rsidRPr="0081553F" w:rsidRDefault="0081553F" w:rsidP="0081553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Cs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bCs/>
                <w:lang w:eastAsia="cs-CZ"/>
              </w:rPr>
              <w:t>- komercionalizace hudby, hudební kýč</w:t>
            </w:r>
          </w:p>
          <w:p w:rsidR="0081553F" w:rsidRPr="0081553F" w:rsidRDefault="0081553F" w:rsidP="0081553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Cs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bCs/>
                <w:lang w:eastAsia="cs-CZ"/>
              </w:rPr>
              <w:t xml:space="preserve">- vybrané kapitoly z dějin </w:t>
            </w:r>
            <w:proofErr w:type="spellStart"/>
            <w:r w:rsidRPr="0081553F">
              <w:rPr>
                <w:rFonts w:ascii="Calibri" w:eastAsia="Times New Roman" w:hAnsi="Calibri" w:cs="Calibri"/>
                <w:bCs/>
                <w:lang w:eastAsia="cs-CZ"/>
              </w:rPr>
              <w:t>nonartificiální</w:t>
            </w:r>
            <w:proofErr w:type="spellEnd"/>
            <w:r w:rsidRPr="0081553F">
              <w:rPr>
                <w:rFonts w:ascii="Calibri" w:eastAsia="Times New Roman" w:hAnsi="Calibri" w:cs="Calibri"/>
                <w:bCs/>
                <w:lang w:eastAsia="cs-CZ"/>
              </w:rPr>
              <w:t xml:space="preserve"> hudby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b/>
                <w:bCs/>
                <w:lang w:eastAsia="cs-CZ"/>
              </w:rPr>
              <w:t>Vybrané kapitoly z dějin výtvarného umění od konce 19.</w:t>
            </w:r>
            <w:r w:rsidR="00782D49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  <w:r w:rsidRPr="0081553F">
              <w:rPr>
                <w:rFonts w:ascii="Calibri" w:eastAsia="Times New Roman" w:hAnsi="Calibri" w:cs="Calibri"/>
                <w:b/>
                <w:bCs/>
                <w:lang w:eastAsia="cs-CZ"/>
              </w:rPr>
              <w:t>století</w:t>
            </w:r>
          </w:p>
          <w:p w:rsidR="0081553F" w:rsidRPr="0081553F" w:rsidRDefault="0081553F" w:rsidP="0081553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  <w:p w:rsidR="0081553F" w:rsidRPr="0081553F" w:rsidRDefault="0081553F" w:rsidP="0081553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  <w:p w:rsidR="0081553F" w:rsidRPr="0081553F" w:rsidRDefault="0081553F" w:rsidP="0081553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  <w:p w:rsidR="0081553F" w:rsidRPr="0081553F" w:rsidRDefault="0081553F" w:rsidP="0081553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u w:val="single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693" w:type="dxa"/>
          </w:tcPr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praktické provedení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test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sluchová analýza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referát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prezentace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410" w:type="dxa"/>
          </w:tcPr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kern w:val="3"/>
                <w:lang w:eastAsia="cs-CZ"/>
              </w:rPr>
              <w:t>Multikulturní výchova – Základní problémy sociokulturních rozdílů</w:t>
            </w:r>
          </w:p>
          <w:p w:rsidR="0081553F" w:rsidRPr="0081553F" w:rsidRDefault="0081553F" w:rsidP="008155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</w:p>
          <w:p w:rsidR="0081553F" w:rsidRPr="0081553F" w:rsidRDefault="0081553F" w:rsidP="008155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kern w:val="3"/>
                <w:lang w:eastAsia="cs-CZ"/>
              </w:rPr>
              <w:t>Mediální výchova</w:t>
            </w:r>
          </w:p>
          <w:p w:rsidR="0081553F" w:rsidRPr="0081553F" w:rsidRDefault="0081553F" w:rsidP="008155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kern w:val="3"/>
                <w:lang w:eastAsia="cs-CZ"/>
              </w:rPr>
              <w:t>- Média a mediální produkce</w:t>
            </w:r>
          </w:p>
          <w:p w:rsidR="0081553F" w:rsidRPr="0081553F" w:rsidRDefault="0081553F" w:rsidP="008155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kern w:val="3"/>
                <w:lang w:eastAsia="cs-CZ"/>
              </w:rPr>
              <w:t>- Mediální produkty a jejich významy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782D49" w:rsidRDefault="0081553F" w:rsidP="008155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color w:val="00000A"/>
                <w:kern w:val="3"/>
                <w:lang w:eastAsia="cs-CZ"/>
              </w:rPr>
              <w:t>exkurze, koncert – dle možností a nabídky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:rsidR="0081553F" w:rsidRPr="0081553F" w:rsidRDefault="0081553F" w:rsidP="0081553F">
      <w:pPr>
        <w:spacing w:after="0" w:line="240" w:lineRule="auto"/>
        <w:rPr>
          <w:rFonts w:ascii="Calibri" w:eastAsia="Times New Roman" w:hAnsi="Calibri" w:cs="Calibri"/>
          <w:lang w:eastAsia="cs-CZ"/>
        </w:rPr>
        <w:sectPr w:rsidR="0081553F" w:rsidRPr="0081553F">
          <w:footerReference w:type="default" r:id="rId15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6B48E6" w:rsidRPr="00380A75" w:rsidRDefault="006B48E6" w:rsidP="00782D49">
      <w:pPr>
        <w:widowControl w:val="0"/>
        <w:suppressAutoHyphens/>
        <w:spacing w:after="0" w:line="240" w:lineRule="auto"/>
        <w:jc w:val="center"/>
        <w:rPr>
          <w:rFonts w:ascii="Calibri" w:eastAsia="SimSun" w:hAnsi="Calibri" w:cs="Mangal"/>
          <w:b/>
          <w:bCs/>
          <w:color w:val="000000" w:themeColor="text1"/>
          <w:kern w:val="1"/>
          <w:sz w:val="24"/>
          <w:szCs w:val="24"/>
          <w:lang w:eastAsia="zh-CN" w:bidi="hi-IN"/>
        </w:rPr>
      </w:pPr>
      <w:r w:rsidRPr="00380A75">
        <w:rPr>
          <w:rFonts w:ascii="Calibri" w:eastAsia="SimSun" w:hAnsi="Calibri" w:cs="Mangal"/>
          <w:b/>
          <w:color w:val="000000" w:themeColor="text1"/>
          <w:kern w:val="1"/>
          <w:sz w:val="24"/>
          <w:szCs w:val="24"/>
          <w:lang w:eastAsia="zh-CN" w:bidi="hi-IN"/>
        </w:rPr>
        <w:lastRenderedPageBreak/>
        <w:t>Humanitní seminář</w:t>
      </w:r>
    </w:p>
    <w:p w:rsidR="006B48E6" w:rsidRPr="006B48E6" w:rsidRDefault="006B48E6" w:rsidP="006B48E6">
      <w:pPr>
        <w:widowControl w:val="0"/>
        <w:suppressAutoHyphens/>
        <w:spacing w:after="0" w:line="240" w:lineRule="auto"/>
        <w:rPr>
          <w:rFonts w:ascii="Calibri" w:eastAsia="SimSun" w:hAnsi="Calibri" w:cs="Mangal"/>
          <w:b/>
          <w:bCs/>
          <w:kern w:val="1"/>
          <w:sz w:val="24"/>
          <w:szCs w:val="24"/>
          <w:lang w:eastAsia="zh-CN" w:bidi="hi-IN"/>
        </w:rPr>
      </w:pPr>
    </w:p>
    <w:p w:rsidR="006B48E6" w:rsidRPr="00782D49" w:rsidRDefault="006B48E6" w:rsidP="006B48E6">
      <w:pPr>
        <w:widowControl w:val="0"/>
        <w:suppressAutoHyphens/>
        <w:spacing w:after="0" w:line="240" w:lineRule="auto"/>
        <w:rPr>
          <w:rFonts w:eastAsia="SimSun" w:cstheme="minorHAnsi"/>
          <w:b/>
          <w:bCs/>
          <w:kern w:val="1"/>
          <w:lang w:eastAsia="zh-CN" w:bidi="hi-IN"/>
        </w:rPr>
      </w:pPr>
      <w:r w:rsidRPr="00782D49">
        <w:rPr>
          <w:rFonts w:eastAsia="SimSun" w:cstheme="minorHAnsi"/>
          <w:b/>
          <w:bCs/>
          <w:kern w:val="1"/>
          <w:lang w:eastAsia="zh-CN" w:bidi="hi-IN"/>
        </w:rPr>
        <w:t xml:space="preserve">Charakteristika vyučovacího předmětu </w:t>
      </w:r>
    </w:p>
    <w:p w:rsidR="006B48E6" w:rsidRPr="00782D49" w:rsidRDefault="006B48E6" w:rsidP="006B48E6">
      <w:pPr>
        <w:widowControl w:val="0"/>
        <w:suppressAutoHyphens/>
        <w:spacing w:after="0" w:line="240" w:lineRule="auto"/>
        <w:rPr>
          <w:rFonts w:eastAsia="SimSun" w:cstheme="minorHAnsi"/>
          <w:b/>
          <w:bCs/>
          <w:kern w:val="1"/>
          <w:lang w:eastAsia="zh-CN" w:bidi="hi-IN"/>
        </w:rPr>
      </w:pPr>
    </w:p>
    <w:p w:rsidR="00380A75" w:rsidRPr="00380A75" w:rsidRDefault="00380A75" w:rsidP="00380A75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val="cs" w:eastAsia="zh-CN" w:bidi="hi-IN"/>
        </w:rPr>
      </w:pPr>
      <w:r w:rsidRPr="00380A75">
        <w:rPr>
          <w:rFonts w:eastAsia="SimSun" w:cstheme="minorHAnsi"/>
          <w:kern w:val="1"/>
          <w:lang w:val="cs" w:eastAsia="zh-CN" w:bidi="hi-IN"/>
        </w:rPr>
        <w:t xml:space="preserve">Vyučovací předmět </w:t>
      </w:r>
      <w:r w:rsidRPr="00380A75">
        <w:rPr>
          <w:rFonts w:eastAsia="SimSun" w:cstheme="minorHAnsi"/>
          <w:i/>
          <w:kern w:val="1"/>
          <w:lang w:val="cs" w:eastAsia="zh-CN" w:bidi="hi-IN"/>
        </w:rPr>
        <w:t>Humanitní seminář</w:t>
      </w:r>
      <w:r w:rsidRPr="00380A75">
        <w:rPr>
          <w:rFonts w:eastAsia="SimSun" w:cstheme="minorHAnsi"/>
          <w:kern w:val="1"/>
          <w:lang w:val="cs" w:eastAsia="zh-CN" w:bidi="hi-IN"/>
        </w:rPr>
        <w:t xml:space="preserve"> vychází ze vzdělávací oblasti </w:t>
      </w:r>
      <w:r w:rsidRPr="00380A75">
        <w:rPr>
          <w:rFonts w:eastAsia="SimSun" w:cstheme="minorHAnsi"/>
          <w:i/>
          <w:kern w:val="1"/>
          <w:lang w:val="cs" w:eastAsia="zh-CN" w:bidi="hi-IN"/>
        </w:rPr>
        <w:t>Člověk a společnost</w:t>
      </w:r>
      <w:r w:rsidRPr="00380A75">
        <w:rPr>
          <w:rFonts w:eastAsia="SimSun" w:cstheme="minorHAnsi"/>
          <w:kern w:val="1"/>
          <w:lang w:val="cs" w:eastAsia="zh-CN" w:bidi="hi-IN"/>
        </w:rPr>
        <w:t xml:space="preserve"> v RVP. Vzhledem ke své povaze integruje v různé míře většinu průřezových témat, zvláště pak </w:t>
      </w:r>
      <w:r w:rsidRPr="00380A75">
        <w:rPr>
          <w:rFonts w:eastAsia="SimSun" w:cstheme="minorHAnsi"/>
          <w:i/>
          <w:kern w:val="1"/>
          <w:lang w:val="cs" w:eastAsia="zh-CN" w:bidi="hi-IN"/>
        </w:rPr>
        <w:t>Výchovu k myšlení v evropských a globálních souvislostech, Multikulturní výchovu a Výchovu demokratického občana</w:t>
      </w:r>
      <w:r w:rsidRPr="00380A75">
        <w:rPr>
          <w:rFonts w:eastAsia="SimSun" w:cstheme="minorHAnsi"/>
          <w:kern w:val="1"/>
          <w:lang w:val="cs" w:eastAsia="zh-CN" w:bidi="hi-IN"/>
        </w:rPr>
        <w:t>. Obsahově je zaměřen na prohlubování učiva všech humanitních předmětů, nicméně tematizuje především současné společenské, politické, etické a filozofické problémy vycházející z reality světa 21. století.</w:t>
      </w:r>
    </w:p>
    <w:p w:rsidR="00380A75" w:rsidRPr="00380A75" w:rsidRDefault="00380A75" w:rsidP="00380A75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val="cs" w:eastAsia="zh-CN" w:bidi="hi-IN"/>
        </w:rPr>
      </w:pPr>
      <w:r w:rsidRPr="00380A75">
        <w:rPr>
          <w:rFonts w:eastAsia="SimSun" w:cstheme="minorHAnsi"/>
          <w:kern w:val="1"/>
          <w:lang w:val="cs" w:eastAsia="zh-CN" w:bidi="hi-IN"/>
        </w:rPr>
        <w:t xml:space="preserve">Obecným cílem semináře je, aby žáci tyto problémy identifikovali, porozuměli jim (na úrovni odpovídající jejich znalostem a kognitivním schopnostem) a pokoušeli se formulovat svůj pohled na danou problematiku, jinými slovy učili se správně argumentovat, hledat pro své názory odpovídající evidenci a uměli své postoje revidovat na základě nových faktů nebo informací. </w:t>
      </w:r>
    </w:p>
    <w:p w:rsidR="00380A75" w:rsidRPr="00380A75" w:rsidRDefault="00380A75" w:rsidP="00380A75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val="cs" w:eastAsia="zh-CN" w:bidi="hi-IN"/>
        </w:rPr>
      </w:pPr>
      <w:r w:rsidRPr="00380A75">
        <w:rPr>
          <w:rFonts w:eastAsia="SimSun" w:cstheme="minorHAnsi"/>
          <w:kern w:val="1"/>
          <w:lang w:val="cs" w:eastAsia="zh-CN" w:bidi="hi-IN"/>
        </w:rPr>
        <w:t xml:space="preserve">Seminář v rovině osobnostní a morální kultivuje sociální cítění žáků, smysl pro spravedlnost, akcentuje toleranci k jinakosti (jiné kultuře, způsobu života, myšlení, barvě pleti, sexuální orientaci atd.). Učí žáky promýšlet etické problémy a etická dilemata vycházející ze současné situace a současných odborných diskuzí tak, aby odhalili jejich komplexitu a přicházeli postupně na své vlastní odůvodněné stanovisko.  </w:t>
      </w:r>
    </w:p>
    <w:p w:rsidR="00380A75" w:rsidRPr="00380A75" w:rsidRDefault="00380A75" w:rsidP="00380A75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val="cs" w:eastAsia="zh-CN" w:bidi="hi-IN"/>
        </w:rPr>
      </w:pPr>
      <w:r w:rsidRPr="00380A75">
        <w:rPr>
          <w:rFonts w:eastAsia="SimSun" w:cstheme="minorHAnsi"/>
          <w:kern w:val="1"/>
          <w:lang w:val="cs" w:eastAsia="zh-CN" w:bidi="hi-IN"/>
        </w:rPr>
        <w:t xml:space="preserve">Tyto dvě roviny (rovina porozumění aktuálním problémům a rovina utváření vlastního názoru) jsou nepostradatelné pro formování pohledu žáků na problémy současného světa, stejně jako pro rozvíjení jejich osobnosti, mezilidských vztahů nebo pro aktivní účast na společenském a občanském životě.  </w:t>
      </w:r>
    </w:p>
    <w:p w:rsidR="00380A75" w:rsidRPr="00380A75" w:rsidRDefault="00380A75" w:rsidP="00380A75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val="cs" w:eastAsia="zh-CN" w:bidi="hi-IN"/>
        </w:rPr>
      </w:pPr>
      <w:r w:rsidRPr="00380A75">
        <w:rPr>
          <w:rFonts w:eastAsia="SimSun" w:cstheme="minorHAnsi"/>
          <w:kern w:val="1"/>
          <w:lang w:val="cs" w:eastAsia="zh-CN" w:bidi="hi-IN"/>
        </w:rPr>
        <w:t xml:space="preserve">Seminář je bilingvní. Pracovními jazyky jsou čeština a angličtina, míra, v jaké jsou užívány, závisí na jazykové úrovni a potřebách žáků.  </w:t>
      </w:r>
    </w:p>
    <w:p w:rsidR="006B48E6" w:rsidRPr="00782D49" w:rsidRDefault="006B48E6" w:rsidP="00380A75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</w:p>
    <w:p w:rsidR="006B48E6" w:rsidRPr="00782D49" w:rsidRDefault="006B48E6" w:rsidP="00380A75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782D49">
        <w:rPr>
          <w:rFonts w:eastAsia="SimSun" w:cstheme="minorHAnsi"/>
          <w:b/>
          <w:bCs/>
          <w:kern w:val="1"/>
          <w:lang w:eastAsia="zh-CN" w:bidi="hi-IN"/>
        </w:rPr>
        <w:t xml:space="preserve">Obsahové, časové a organizační vymezení předmětu </w:t>
      </w:r>
    </w:p>
    <w:p w:rsidR="00380A75" w:rsidRPr="00380A75" w:rsidRDefault="00380A75" w:rsidP="00380A75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val="cs" w:eastAsia="zh-CN" w:bidi="hi-IN"/>
        </w:rPr>
      </w:pPr>
      <w:r w:rsidRPr="00380A75">
        <w:rPr>
          <w:rFonts w:eastAsia="SimSun" w:cstheme="minorHAnsi"/>
          <w:i/>
          <w:kern w:val="1"/>
          <w:lang w:val="cs" w:eastAsia="zh-CN" w:bidi="hi-IN"/>
        </w:rPr>
        <w:t>Humanitní seminář</w:t>
      </w:r>
      <w:r w:rsidRPr="00380A75">
        <w:rPr>
          <w:rFonts w:eastAsia="SimSun" w:cstheme="minorHAnsi"/>
          <w:kern w:val="1"/>
          <w:lang w:val="cs" w:eastAsia="zh-CN" w:bidi="hi-IN"/>
        </w:rPr>
        <w:t xml:space="preserve"> je volitelným předmětem ve třetím a čtvrtém ročníku s dotací dvě hodiny týdně. Pojetí semináře také počítá s tím, že žáci budou jeho náplň </w:t>
      </w:r>
      <w:proofErr w:type="spellStart"/>
      <w:r w:rsidRPr="00380A75">
        <w:rPr>
          <w:rFonts w:eastAsia="SimSun" w:cstheme="minorHAnsi"/>
          <w:kern w:val="1"/>
          <w:lang w:val="cs" w:eastAsia="zh-CN" w:bidi="hi-IN"/>
        </w:rPr>
        <w:t>spoludefinovat</w:t>
      </w:r>
      <w:proofErr w:type="spellEnd"/>
      <w:r w:rsidRPr="00380A75">
        <w:rPr>
          <w:rFonts w:eastAsia="SimSun" w:cstheme="minorHAnsi"/>
          <w:kern w:val="1"/>
          <w:lang w:val="cs" w:eastAsia="zh-CN" w:bidi="hi-IN"/>
        </w:rPr>
        <w:t>. Vybraná témata se tedy odvíjí i od zájmu samotných žáků, náplň semináře je tedy orientační a obsahová část hodin flexibilní.</w:t>
      </w:r>
    </w:p>
    <w:p w:rsidR="00380A75" w:rsidRPr="00380A75" w:rsidRDefault="00380A75" w:rsidP="00380A75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val="cs" w:eastAsia="zh-CN" w:bidi="hi-IN"/>
        </w:rPr>
      </w:pPr>
      <w:r w:rsidRPr="00380A75">
        <w:rPr>
          <w:rFonts w:eastAsia="SimSun" w:cstheme="minorHAnsi"/>
          <w:kern w:val="1"/>
          <w:lang w:val="cs" w:eastAsia="zh-CN" w:bidi="hi-IN"/>
        </w:rPr>
        <w:t>Stěžejním pracovní metodou výuky semináře je diskuze a řízená diskuze, doplňuje ji kritická práce s textem v širším slova smyslu (může jít o video nebo mluvené slovo), používání elektronických prezentačních technik či výklad. Výuka může také probíhat v rámci projektů, exkurzí, besed či praktických cvičení.</w:t>
      </w:r>
    </w:p>
    <w:p w:rsidR="006B48E6" w:rsidRPr="00782D49" w:rsidRDefault="006B48E6" w:rsidP="00BD6D63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</w:p>
    <w:p w:rsidR="006B48E6" w:rsidRPr="00A073B6" w:rsidRDefault="006B48E6" w:rsidP="00BD6D63">
      <w:pPr>
        <w:widowControl w:val="0"/>
        <w:suppressAutoHyphens/>
        <w:spacing w:after="0" w:line="240" w:lineRule="auto"/>
        <w:jc w:val="both"/>
        <w:rPr>
          <w:rFonts w:eastAsia="SimSun" w:cstheme="minorHAnsi"/>
          <w:b/>
          <w:kern w:val="1"/>
          <w:lang w:eastAsia="zh-CN" w:bidi="hi-IN"/>
        </w:rPr>
      </w:pPr>
      <w:r w:rsidRPr="00A073B6">
        <w:rPr>
          <w:rFonts w:eastAsia="SimSun" w:cstheme="minorHAnsi"/>
          <w:b/>
          <w:kern w:val="1"/>
          <w:lang w:eastAsia="zh-CN" w:bidi="hi-IN"/>
        </w:rPr>
        <w:t xml:space="preserve">Výchovné a vzdělávací strategie </w:t>
      </w:r>
    </w:p>
    <w:p w:rsidR="006B48E6" w:rsidRDefault="006B48E6" w:rsidP="00BD6D63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</w:p>
    <w:p w:rsidR="00626A49" w:rsidRPr="00626A49" w:rsidRDefault="00626A49" w:rsidP="00BD6D63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>
        <w:rPr>
          <w:rFonts w:eastAsia="SimSun" w:cstheme="minorHAnsi"/>
          <w:i/>
          <w:kern w:val="1"/>
          <w:lang w:eastAsia="zh-CN" w:bidi="hi-IN"/>
        </w:rPr>
        <w:t>Humanitní seminář</w:t>
      </w:r>
      <w:r>
        <w:rPr>
          <w:rFonts w:eastAsia="SimSun" w:cstheme="minorHAnsi"/>
          <w:kern w:val="1"/>
          <w:lang w:eastAsia="zh-CN" w:bidi="hi-IN"/>
        </w:rPr>
        <w:t xml:space="preserve"> rozvíjí všechny klíčové kompetence na úrovni definované v RVP, zvláštní pozornost věnuje těmto podsložkám:</w:t>
      </w:r>
    </w:p>
    <w:p w:rsidR="006B48E6" w:rsidRPr="00782D49" w:rsidRDefault="006B48E6" w:rsidP="00BD6D63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073B6">
        <w:rPr>
          <w:rFonts w:eastAsia="SimSun" w:cstheme="minorHAnsi"/>
          <w:b/>
          <w:kern w:val="1"/>
          <w:lang w:eastAsia="zh-CN" w:bidi="hi-IN"/>
        </w:rPr>
        <w:t>Kompetence k učení</w:t>
      </w:r>
    </w:p>
    <w:p w:rsidR="006B48E6" w:rsidRPr="00A073B6" w:rsidRDefault="00626A49" w:rsidP="00373783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>
        <w:rPr>
          <w:rFonts w:eastAsia="SimSun" w:cstheme="minorHAnsi"/>
          <w:kern w:val="1"/>
          <w:lang w:eastAsia="zh-CN" w:bidi="hi-IN"/>
        </w:rPr>
        <w:t>jedním z cílů semináře je rozvoj kritického myšlení a předpokladů k myšlení logicky správnému, které jsou podmínkou úspěšného učení</w:t>
      </w:r>
    </w:p>
    <w:p w:rsidR="006B48E6" w:rsidRPr="00782D49" w:rsidRDefault="00626A49" w:rsidP="00373783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>
        <w:rPr>
          <w:rFonts w:eastAsia="SimSun" w:cstheme="minorHAnsi"/>
          <w:kern w:val="1"/>
          <w:lang w:eastAsia="zh-CN" w:bidi="hi-IN"/>
        </w:rPr>
        <w:t>samozřejmostí je, že se žáci učí uvážlivě přistupovat ke zdrojům informací a dané informace ve své činnosti tvořivě, ale poctivě ve vztahu ke zdroji, využívat</w:t>
      </w:r>
    </w:p>
    <w:p w:rsidR="006B48E6" w:rsidRPr="00626A49" w:rsidRDefault="00626A49" w:rsidP="00373783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>
        <w:rPr>
          <w:rFonts w:eastAsia="SimSun" w:cstheme="minorHAnsi"/>
          <w:kern w:val="1"/>
          <w:lang w:eastAsia="zh-CN" w:bidi="hi-IN"/>
        </w:rPr>
        <w:t>učí se vyhodnotit své pojetí jako správné/vyhovující nebo chybné/nevyhovující, umí ho přezkoumat a případně poopravit, rozpozná chybu a vítá ji jako prostředek k sebezdokonalení</w:t>
      </w:r>
    </w:p>
    <w:p w:rsidR="00626A49" w:rsidRDefault="00626A49" w:rsidP="00BD6D63">
      <w:pPr>
        <w:widowControl w:val="0"/>
        <w:suppressAutoHyphens/>
        <w:spacing w:after="0" w:line="240" w:lineRule="auto"/>
        <w:jc w:val="both"/>
        <w:rPr>
          <w:rFonts w:eastAsia="SimSun" w:cstheme="minorHAnsi"/>
          <w:b/>
          <w:kern w:val="1"/>
          <w:lang w:eastAsia="zh-CN" w:bidi="hi-IN"/>
        </w:rPr>
      </w:pPr>
    </w:p>
    <w:p w:rsidR="006B48E6" w:rsidRPr="00782D49" w:rsidRDefault="006B48E6" w:rsidP="00BD6D63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073B6">
        <w:rPr>
          <w:rFonts w:eastAsia="SimSun" w:cstheme="minorHAnsi"/>
          <w:b/>
          <w:kern w:val="1"/>
          <w:lang w:eastAsia="zh-CN" w:bidi="hi-IN"/>
        </w:rPr>
        <w:t>Kompetence k řešení problémů</w:t>
      </w:r>
    </w:p>
    <w:p w:rsidR="006B48E6" w:rsidRPr="00782D49" w:rsidRDefault="0067137E" w:rsidP="00373783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>
        <w:rPr>
          <w:rFonts w:eastAsia="SimSun" w:cstheme="minorHAnsi"/>
          <w:kern w:val="1"/>
          <w:lang w:eastAsia="zh-CN" w:bidi="hi-IN"/>
        </w:rPr>
        <w:t>v semináři žáci rozvíjí schopnost popsat, případně formulovat problém, analyzovat jeho jednotlivé roviny a prezentovat možná řešení</w:t>
      </w:r>
    </w:p>
    <w:p w:rsidR="006B48E6" w:rsidRDefault="0067137E" w:rsidP="00373783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>
        <w:rPr>
          <w:rFonts w:eastAsia="SimSun" w:cstheme="minorHAnsi"/>
          <w:kern w:val="1"/>
          <w:lang w:eastAsia="zh-CN" w:bidi="hi-IN"/>
        </w:rPr>
        <w:t>žáci se učí svá stanoviska a tvrzení kvalitně argumentačně podložit, umí zhodnotit validitu užitých argumentů a jsou otevřeni jiným možným interpretacím</w:t>
      </w:r>
    </w:p>
    <w:p w:rsidR="0067137E" w:rsidRDefault="0067137E" w:rsidP="00373783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>
        <w:rPr>
          <w:rFonts w:eastAsia="SimSun" w:cstheme="minorHAnsi"/>
          <w:kern w:val="1"/>
          <w:lang w:eastAsia="zh-CN" w:bidi="hi-IN"/>
        </w:rPr>
        <w:lastRenderedPageBreak/>
        <w:t>učí se kontinuálně (průběžně, v delším časovém horizontu) hodnotit fakta a svoje stanoviska revidovat na základě nových důkazů a informací</w:t>
      </w:r>
    </w:p>
    <w:p w:rsidR="006B48E6" w:rsidRPr="00782D49" w:rsidRDefault="006B48E6" w:rsidP="00BD6D63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</w:p>
    <w:p w:rsidR="006B48E6" w:rsidRPr="00782D49" w:rsidRDefault="006B48E6" w:rsidP="00BD6D63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073B6">
        <w:rPr>
          <w:rFonts w:eastAsia="SimSun" w:cstheme="minorHAnsi"/>
          <w:b/>
          <w:kern w:val="1"/>
          <w:lang w:eastAsia="zh-CN" w:bidi="hi-IN"/>
        </w:rPr>
        <w:t>Kompetence komunikativní</w:t>
      </w:r>
    </w:p>
    <w:p w:rsidR="006B48E6" w:rsidRPr="00782D49" w:rsidRDefault="00CF1111" w:rsidP="00373783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>
        <w:rPr>
          <w:rFonts w:eastAsia="SimSun" w:cstheme="minorHAnsi"/>
          <w:kern w:val="1"/>
          <w:lang w:eastAsia="zh-CN" w:bidi="hi-IN"/>
        </w:rPr>
        <w:t>žáci jsou vedeni k samostatnému a přesnému vyjadřování, k výstižnému, k posluchači vstřícnému a srozumitelnému formulování svých myšlenek a jejich prezentaci</w:t>
      </w:r>
    </w:p>
    <w:p w:rsidR="006B48E6" w:rsidRPr="00782D49" w:rsidRDefault="00CF1111" w:rsidP="00373783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>
        <w:rPr>
          <w:rFonts w:eastAsia="SimSun" w:cstheme="minorHAnsi"/>
          <w:kern w:val="1"/>
          <w:lang w:eastAsia="zh-CN" w:bidi="hi-IN"/>
        </w:rPr>
        <w:t>zaměřují se na argumentační chyby a fauly a ujasňují si základní zásady kultivované diskuze</w:t>
      </w:r>
    </w:p>
    <w:p w:rsidR="006B48E6" w:rsidRPr="00CF1111" w:rsidRDefault="00CF1111" w:rsidP="00373783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>
        <w:rPr>
          <w:rFonts w:eastAsia="SimSun" w:cstheme="minorHAnsi"/>
          <w:kern w:val="1"/>
          <w:lang w:eastAsia="zh-CN" w:bidi="hi-IN"/>
        </w:rPr>
        <w:t>žáci se učí rozpoznat názory a postoje ohrožující lidskou důstojnost nebo odporující základním principům demokratického soužití</w:t>
      </w:r>
    </w:p>
    <w:p w:rsidR="006B48E6" w:rsidRPr="00782D49" w:rsidRDefault="006B48E6" w:rsidP="00BD6D63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</w:p>
    <w:p w:rsidR="006B48E6" w:rsidRPr="00782D49" w:rsidRDefault="006B48E6" w:rsidP="00BD6D63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073B6">
        <w:rPr>
          <w:rFonts w:eastAsia="SimSun" w:cstheme="minorHAnsi"/>
          <w:b/>
          <w:kern w:val="1"/>
          <w:lang w:eastAsia="zh-CN" w:bidi="hi-IN"/>
        </w:rPr>
        <w:t>Kompetence sociální a personální</w:t>
      </w:r>
    </w:p>
    <w:p w:rsidR="006B48E6" w:rsidRPr="00782D49" w:rsidRDefault="00CF1111" w:rsidP="00373783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>
        <w:rPr>
          <w:rFonts w:eastAsia="SimSun" w:cstheme="minorHAnsi"/>
          <w:kern w:val="1"/>
          <w:lang w:eastAsia="zh-CN" w:bidi="hi-IN"/>
        </w:rPr>
        <w:t>cílem je rozvoj sebereflexe žáků, jejich morálního a etického uvědomění, učí se reflektovat svou činnost a své skutky ve společenství</w:t>
      </w:r>
    </w:p>
    <w:p w:rsidR="006B48E6" w:rsidRPr="00782D49" w:rsidRDefault="00CF1111" w:rsidP="00373783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>
        <w:rPr>
          <w:rFonts w:eastAsia="SimSun" w:cstheme="minorHAnsi"/>
          <w:kern w:val="1"/>
          <w:lang w:eastAsia="zh-CN" w:bidi="hi-IN"/>
        </w:rPr>
        <w:t>učí se předvídat důsledky svého jednání, zdokonalují své empatické cítění a rozšiřují množinu živých bytostní, ve které ho uplatňují</w:t>
      </w:r>
    </w:p>
    <w:p w:rsidR="006B48E6" w:rsidRPr="00782D49" w:rsidRDefault="006B48E6" w:rsidP="00BD6D63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</w:p>
    <w:p w:rsidR="006B48E6" w:rsidRPr="00782D49" w:rsidRDefault="00A073B6" w:rsidP="00BD6D63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073B6">
        <w:rPr>
          <w:rFonts w:eastAsia="SimSun" w:cstheme="minorHAnsi"/>
          <w:b/>
          <w:kern w:val="1"/>
          <w:lang w:eastAsia="zh-CN" w:bidi="hi-IN"/>
        </w:rPr>
        <w:t>Kompetence občanské</w:t>
      </w:r>
    </w:p>
    <w:p w:rsidR="006B48E6" w:rsidRPr="00782D49" w:rsidRDefault="009D5040" w:rsidP="00373783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>
        <w:rPr>
          <w:rFonts w:eastAsia="SimSun" w:cstheme="minorHAnsi"/>
          <w:kern w:val="1"/>
          <w:lang w:eastAsia="zh-CN" w:bidi="hi-IN"/>
        </w:rPr>
        <w:t>rozvíjí postoje sebevědomého a tolerantního občana, umí hájit svá práva i práva jiných, je citlivý k situaci ohrožených jedinců nebo skupin</w:t>
      </w:r>
    </w:p>
    <w:p w:rsidR="006B48E6" w:rsidRPr="009D5040" w:rsidRDefault="009D5040" w:rsidP="00373783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>
        <w:rPr>
          <w:rFonts w:eastAsia="SimSun" w:cstheme="minorHAnsi"/>
          <w:kern w:val="1"/>
          <w:lang w:eastAsia="zh-CN" w:bidi="hi-IN"/>
        </w:rPr>
        <w:t>je tolerantní k jiným názorům, postojům a hodnotám, učí se zhodnotit jejich relevanci</w:t>
      </w:r>
    </w:p>
    <w:p w:rsidR="006B48E6" w:rsidRPr="00782D49" w:rsidRDefault="006B48E6" w:rsidP="00BD6D63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</w:p>
    <w:p w:rsidR="006B48E6" w:rsidRPr="00782D49" w:rsidRDefault="006B48E6" w:rsidP="00BD6D63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073B6">
        <w:rPr>
          <w:rFonts w:eastAsia="SimSun" w:cstheme="minorHAnsi"/>
          <w:b/>
          <w:kern w:val="1"/>
          <w:lang w:eastAsia="zh-CN" w:bidi="hi-IN"/>
        </w:rPr>
        <w:t>Kompetence k podnikavosti</w:t>
      </w:r>
    </w:p>
    <w:p w:rsidR="006B48E6" w:rsidRPr="00782D49" w:rsidRDefault="009D5040" w:rsidP="00373783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>
        <w:rPr>
          <w:rFonts w:eastAsia="SimSun" w:cstheme="minorHAnsi"/>
          <w:kern w:val="1"/>
          <w:lang w:eastAsia="zh-CN" w:bidi="hi-IN"/>
        </w:rPr>
        <w:t>žáci se učí kriticky vyhodnotit hypotetické i reálné situace a vyvodit ze svých hodnocení důsledky, odhadují rizika spojená s rozhodováním</w:t>
      </w:r>
    </w:p>
    <w:p w:rsidR="006B48E6" w:rsidRPr="00782D49" w:rsidRDefault="009D5040" w:rsidP="00373783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>
        <w:rPr>
          <w:rFonts w:eastAsia="SimSun" w:cstheme="minorHAnsi"/>
          <w:kern w:val="1"/>
          <w:lang w:eastAsia="zh-CN" w:bidi="hi-IN"/>
        </w:rPr>
        <w:t>charakter semináře směřuje žáky k aktivnímu přístupu ke společenské a politické realitě, klade si za cíl, aby žáci byli nejen nově informování o podstatných aktuálních skutečnostech, ale především aby na základě nově nabytých poznatků jednali</w:t>
      </w:r>
    </w:p>
    <w:p w:rsidR="006B48E6" w:rsidRPr="00782D49" w:rsidRDefault="006B48E6" w:rsidP="00BD6D63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</w:p>
    <w:p w:rsidR="006B48E6" w:rsidRPr="00782D49" w:rsidRDefault="006B48E6" w:rsidP="00BD6D63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</w:p>
    <w:p w:rsidR="006B48E6" w:rsidRPr="00782D49" w:rsidRDefault="006B48E6" w:rsidP="00BD6D63">
      <w:pPr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</w:p>
    <w:p w:rsidR="006B48E6" w:rsidRPr="00782D49" w:rsidRDefault="006B48E6" w:rsidP="0081553F">
      <w:pPr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:rsidR="006B48E6" w:rsidRDefault="006B48E6" w:rsidP="0081553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sectPr w:rsidR="006B48E6" w:rsidSect="00225982">
          <w:footerReference w:type="default" r:id="rId16"/>
          <w:pgSz w:w="11906" w:h="16838" w:code="9"/>
          <w:pgMar w:top="1418" w:right="1418" w:bottom="1418" w:left="1418" w:header="709" w:footer="709" w:gutter="0"/>
          <w:pgNumType w:start="4"/>
          <w:cols w:space="708"/>
        </w:sectPr>
      </w:pPr>
    </w:p>
    <w:p w:rsidR="005F02BB" w:rsidRPr="0081553F" w:rsidRDefault="005F02BB" w:rsidP="005F02BB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lastRenderedPageBreak/>
        <w:t>Humanitní</w:t>
      </w:r>
      <w:r w:rsidRPr="0081553F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seminář</w:t>
      </w:r>
    </w:p>
    <w:p w:rsidR="005F02BB" w:rsidRDefault="005F02BB" w:rsidP="005F02BB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3969"/>
        <w:gridCol w:w="2551"/>
        <w:gridCol w:w="2552"/>
      </w:tblGrid>
      <w:tr w:rsidR="00380A75" w:rsidRPr="00380A75" w:rsidTr="00D46B8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b/>
                <w:bCs/>
                <w:lang w:val="cs" w:eastAsia="cs-CZ"/>
              </w:rPr>
              <w:t>KONKRETIZOVANÝ VÝSTUP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b/>
                <w:bCs/>
                <w:lang w:val="cs" w:eastAsia="cs-CZ"/>
              </w:rPr>
              <w:t>KONKRETIZOVANÉ UČIVO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b/>
                <w:bCs/>
                <w:lang w:val="cs" w:eastAsia="cs-CZ"/>
              </w:rPr>
              <w:t>NÁSTROJE, HODNOCENÍ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b/>
                <w:bCs/>
                <w:lang w:val="cs" w:eastAsia="cs-CZ"/>
              </w:rPr>
              <w:t>VAZBY, PŘESAHY</w:t>
            </w:r>
          </w:p>
        </w:tc>
      </w:tr>
      <w:tr w:rsidR="00380A75" w:rsidRPr="00380A75" w:rsidTr="00D46B8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lang w:val="cs" w:eastAsia="cs-CZ"/>
              </w:rPr>
              <w:t>Žák:</w:t>
            </w: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lang w:val="cs" w:eastAsia="cs-CZ"/>
              </w:rPr>
            </w:pPr>
          </w:p>
          <w:p w:rsidR="00380A75" w:rsidRPr="00380A75" w:rsidRDefault="00380A75" w:rsidP="00380A75">
            <w:pPr>
              <w:numPr>
                <w:ilvl w:val="0"/>
                <w:numId w:val="46"/>
              </w:numPr>
              <w:spacing w:after="0" w:line="240" w:lineRule="auto"/>
              <w:rPr>
                <w:rFonts w:ascii="Calibri" w:eastAsia="Times New Roman" w:hAnsi="Calibri" w:cs="Calibri"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lang w:val="cs" w:eastAsia="cs-CZ"/>
              </w:rPr>
              <w:t>zařadí psychologii do systému vědy</w:t>
            </w:r>
          </w:p>
          <w:p w:rsidR="00380A75" w:rsidRPr="00380A75" w:rsidRDefault="00380A75" w:rsidP="00380A75">
            <w:pPr>
              <w:numPr>
                <w:ilvl w:val="0"/>
                <w:numId w:val="46"/>
              </w:numPr>
              <w:spacing w:after="0" w:line="240" w:lineRule="auto"/>
              <w:rPr>
                <w:rFonts w:ascii="Calibri" w:eastAsia="Times New Roman" w:hAnsi="Calibri" w:cs="Calibri"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lang w:val="cs" w:eastAsia="cs-CZ"/>
              </w:rPr>
              <w:t>popíše, jakým způsobem psychologie jako věda pracuje, jak pracuje s daty a provádí svůj výzkum</w:t>
            </w:r>
          </w:p>
          <w:p w:rsidR="00380A75" w:rsidRPr="00380A75" w:rsidRDefault="00380A75" w:rsidP="00380A75">
            <w:pPr>
              <w:numPr>
                <w:ilvl w:val="0"/>
                <w:numId w:val="46"/>
              </w:numPr>
              <w:spacing w:after="0" w:line="240" w:lineRule="auto"/>
              <w:rPr>
                <w:rFonts w:ascii="Calibri" w:eastAsia="Times New Roman" w:hAnsi="Calibri" w:cs="Calibri"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lang w:val="cs" w:eastAsia="cs-CZ"/>
              </w:rPr>
              <w:t>nahlíží chování a mentální stavy z biologické perspektivy, prozkoumá interakci mezi lidskou přirozeností a prostředím</w:t>
            </w:r>
          </w:p>
          <w:p w:rsidR="00380A75" w:rsidRPr="00380A75" w:rsidRDefault="00380A75" w:rsidP="00380A75">
            <w:pPr>
              <w:numPr>
                <w:ilvl w:val="0"/>
                <w:numId w:val="46"/>
              </w:numPr>
              <w:spacing w:after="0" w:line="240" w:lineRule="auto"/>
              <w:rPr>
                <w:rFonts w:ascii="Calibri" w:eastAsia="Times New Roman" w:hAnsi="Calibri" w:cs="Calibri"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lang w:val="cs" w:eastAsia="cs-CZ"/>
              </w:rPr>
              <w:t>používá perspektivu kognitivní psychologie při popisu lidského poznávání, inteligence a učení</w:t>
            </w:r>
          </w:p>
          <w:p w:rsidR="00380A75" w:rsidRPr="00380A75" w:rsidRDefault="00380A75" w:rsidP="00380A75">
            <w:pPr>
              <w:numPr>
                <w:ilvl w:val="0"/>
                <w:numId w:val="46"/>
              </w:numPr>
              <w:spacing w:after="0" w:line="240" w:lineRule="auto"/>
              <w:rPr>
                <w:rFonts w:ascii="Calibri" w:eastAsia="Times New Roman" w:hAnsi="Calibri" w:cs="Calibri"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lang w:val="cs" w:eastAsia="cs-CZ"/>
              </w:rPr>
              <w:t>hrubě se orientuje v problematice klinické psychologie, popíše vybrané psychické poruchy a zhodnotí základní druhy terapie</w:t>
            </w: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lang w:val="cs" w:eastAsia="cs-CZ"/>
              </w:rPr>
            </w:pP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lang w:val="cs" w:eastAsia="cs-CZ"/>
              </w:rPr>
            </w:pPr>
          </w:p>
          <w:p w:rsidR="00380A75" w:rsidRPr="00380A75" w:rsidRDefault="00380A75" w:rsidP="00380A75">
            <w:pPr>
              <w:numPr>
                <w:ilvl w:val="0"/>
                <w:numId w:val="46"/>
              </w:numPr>
              <w:spacing w:after="0" w:line="240" w:lineRule="auto"/>
              <w:rPr>
                <w:rFonts w:ascii="Calibri" w:eastAsia="Times New Roman" w:hAnsi="Calibri" w:cs="Calibri"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lang w:val="cs" w:eastAsia="cs-CZ"/>
              </w:rPr>
              <w:t xml:space="preserve">popíše základní rozvrstvení české společnosti a vyvodí důsledky, které z něho plynou, objasní rizika spojená s nerovnostmi </w:t>
            </w:r>
          </w:p>
          <w:p w:rsidR="00380A75" w:rsidRPr="00380A75" w:rsidRDefault="00380A75" w:rsidP="00380A75">
            <w:pPr>
              <w:numPr>
                <w:ilvl w:val="0"/>
                <w:numId w:val="46"/>
              </w:numPr>
              <w:spacing w:after="0" w:line="240" w:lineRule="auto"/>
              <w:rPr>
                <w:rFonts w:ascii="Calibri" w:eastAsia="Times New Roman" w:hAnsi="Calibri" w:cs="Calibri"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lang w:val="cs" w:eastAsia="cs-CZ"/>
              </w:rPr>
              <w:t xml:space="preserve">diskutuje a kriticky zhodnotí současnou situaci ve vztahu k menšinám a popíše roli médií v souvislosti s referováním o tématech, jakými jsou migrace, tzv. pozitivní diskriminace </w:t>
            </w:r>
            <w:proofErr w:type="spellStart"/>
            <w:r w:rsidRPr="00380A75">
              <w:rPr>
                <w:rFonts w:ascii="Calibri" w:eastAsia="Times New Roman" w:hAnsi="Calibri" w:cs="Calibri"/>
                <w:lang w:val="cs" w:eastAsia="cs-CZ"/>
              </w:rPr>
              <w:t>etc</w:t>
            </w:r>
            <w:proofErr w:type="spellEnd"/>
            <w:r w:rsidRPr="00380A75">
              <w:rPr>
                <w:rFonts w:ascii="Calibri" w:eastAsia="Times New Roman" w:hAnsi="Calibri" w:cs="Calibri"/>
                <w:lang w:val="cs" w:eastAsia="cs-CZ"/>
              </w:rPr>
              <w:t>.</w:t>
            </w:r>
          </w:p>
          <w:p w:rsidR="00380A75" w:rsidRPr="00380A75" w:rsidRDefault="00380A75" w:rsidP="00380A75">
            <w:pPr>
              <w:numPr>
                <w:ilvl w:val="0"/>
                <w:numId w:val="46"/>
              </w:numPr>
              <w:spacing w:after="0" w:line="240" w:lineRule="auto"/>
              <w:rPr>
                <w:rFonts w:ascii="Calibri" w:eastAsia="Times New Roman" w:hAnsi="Calibri" w:cs="Calibri"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lang w:val="cs" w:eastAsia="cs-CZ"/>
              </w:rPr>
              <w:t>objasní rozdíl mezi biologickým pohlavím a gender identitou, odhalí stereotypy, jež se v diskurzu o genderu vyskytují</w:t>
            </w:r>
          </w:p>
          <w:p w:rsidR="00380A75" w:rsidRPr="00380A75" w:rsidRDefault="00380A75" w:rsidP="00380A75">
            <w:pPr>
              <w:numPr>
                <w:ilvl w:val="0"/>
                <w:numId w:val="46"/>
              </w:numPr>
              <w:spacing w:after="0" w:line="240" w:lineRule="auto"/>
              <w:rPr>
                <w:rFonts w:ascii="Calibri" w:eastAsia="Times New Roman" w:hAnsi="Calibri" w:cs="Calibri"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lang w:val="cs" w:eastAsia="cs-CZ"/>
              </w:rPr>
              <w:lastRenderedPageBreak/>
              <w:t>získá přehled o postavení žen ve společnosti v historické perspektivě</w:t>
            </w: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lang w:val="cs" w:eastAsia="cs-CZ"/>
              </w:rPr>
            </w:pP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lang w:val="cs" w:eastAsia="cs-CZ"/>
              </w:rPr>
            </w:pP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lang w:val="cs" w:eastAsia="cs-CZ"/>
              </w:rPr>
            </w:pP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lang w:val="cs" w:eastAsia="cs-CZ"/>
              </w:rPr>
            </w:pPr>
          </w:p>
          <w:p w:rsidR="00380A75" w:rsidRPr="00380A75" w:rsidRDefault="00380A75" w:rsidP="00380A75">
            <w:pPr>
              <w:numPr>
                <w:ilvl w:val="0"/>
                <w:numId w:val="46"/>
              </w:numPr>
              <w:spacing w:after="0" w:line="240" w:lineRule="auto"/>
              <w:rPr>
                <w:rFonts w:ascii="Calibri" w:eastAsia="Times New Roman" w:hAnsi="Calibri" w:cs="Calibri"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lang w:val="cs" w:eastAsia="cs-CZ"/>
              </w:rPr>
              <w:t xml:space="preserve">zhodnotí a diskutuje současnou </w:t>
            </w:r>
            <w:proofErr w:type="spellStart"/>
            <w:r w:rsidRPr="00380A75">
              <w:rPr>
                <w:rFonts w:ascii="Calibri" w:eastAsia="Times New Roman" w:hAnsi="Calibri" w:cs="Calibri"/>
                <w:lang w:val="cs" w:eastAsia="cs-CZ"/>
              </w:rPr>
              <w:t>etickofilozofickou</w:t>
            </w:r>
            <w:proofErr w:type="spellEnd"/>
            <w:r w:rsidRPr="00380A75">
              <w:rPr>
                <w:rFonts w:ascii="Calibri" w:eastAsia="Times New Roman" w:hAnsi="Calibri" w:cs="Calibri"/>
                <w:lang w:val="cs" w:eastAsia="cs-CZ"/>
              </w:rPr>
              <w:t xml:space="preserve"> debatu o svobodě vůle, popíše, jaké důsledky má to které stanovisko především pro právní řád</w:t>
            </w:r>
          </w:p>
          <w:p w:rsidR="00380A75" w:rsidRPr="00380A75" w:rsidRDefault="00380A75" w:rsidP="00380A75">
            <w:pPr>
              <w:numPr>
                <w:ilvl w:val="0"/>
                <w:numId w:val="46"/>
              </w:numPr>
              <w:spacing w:after="0" w:line="240" w:lineRule="auto"/>
              <w:rPr>
                <w:rFonts w:ascii="Calibri" w:eastAsia="Times New Roman" w:hAnsi="Calibri" w:cs="Calibri"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lang w:val="cs" w:eastAsia="cs-CZ"/>
              </w:rPr>
              <w:t>diskutuje některá stěžejní témata bioetiky, uvede nejpádnější argumenty týkající se probíraných témat, klade relevantní otázky vztahující se k problémům bioetiky</w:t>
            </w:r>
          </w:p>
          <w:p w:rsidR="00380A75" w:rsidRPr="00380A75" w:rsidRDefault="00380A75" w:rsidP="00380A75">
            <w:pPr>
              <w:numPr>
                <w:ilvl w:val="0"/>
                <w:numId w:val="46"/>
              </w:numPr>
              <w:spacing w:after="0" w:line="240" w:lineRule="auto"/>
              <w:rPr>
                <w:rFonts w:ascii="Calibri" w:eastAsia="Times New Roman" w:hAnsi="Calibri" w:cs="Calibri"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lang w:val="cs" w:eastAsia="cs-CZ"/>
              </w:rPr>
              <w:t>orientuje se v některých současných etických koncepcích, umí domýšlet důsledky jejich aplikace</w:t>
            </w:r>
          </w:p>
          <w:p w:rsidR="00380A75" w:rsidRPr="00380A75" w:rsidRDefault="00380A75" w:rsidP="00380A75">
            <w:pPr>
              <w:numPr>
                <w:ilvl w:val="0"/>
                <w:numId w:val="46"/>
              </w:numPr>
              <w:spacing w:after="0" w:line="240" w:lineRule="auto"/>
              <w:rPr>
                <w:rFonts w:ascii="Calibri" w:eastAsia="Times New Roman" w:hAnsi="Calibri" w:cs="Calibri"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lang w:val="cs" w:eastAsia="cs-CZ"/>
              </w:rPr>
              <w:t xml:space="preserve">diskutuje a posoudí práva zvířat na důstojné zacházení, zdůvodní své stanovisko k některým momentům rozšíření lidských práv i na zvířata </w:t>
            </w: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lang w:val="cs" w:eastAsia="cs-CZ"/>
              </w:rPr>
            </w:pPr>
          </w:p>
          <w:p w:rsidR="00380A75" w:rsidRPr="00380A75" w:rsidRDefault="00380A75" w:rsidP="00380A75">
            <w:pPr>
              <w:numPr>
                <w:ilvl w:val="0"/>
                <w:numId w:val="46"/>
              </w:numPr>
              <w:spacing w:after="0" w:line="240" w:lineRule="auto"/>
              <w:rPr>
                <w:rFonts w:ascii="Calibri" w:eastAsia="Times New Roman" w:hAnsi="Calibri" w:cs="Calibri"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lang w:val="cs" w:eastAsia="cs-CZ"/>
              </w:rPr>
              <w:t>orientuje se v oblasti umělé inteligence, diskutuje kritéria pro přítomnost mysli a myšlení v AI</w:t>
            </w:r>
          </w:p>
          <w:p w:rsidR="00380A75" w:rsidRPr="00380A75" w:rsidRDefault="00380A75" w:rsidP="00380A75">
            <w:pPr>
              <w:numPr>
                <w:ilvl w:val="0"/>
                <w:numId w:val="46"/>
              </w:numPr>
              <w:spacing w:after="0" w:line="240" w:lineRule="auto"/>
              <w:rPr>
                <w:rFonts w:ascii="Calibri" w:eastAsia="Times New Roman" w:hAnsi="Calibri" w:cs="Calibri"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lang w:val="cs" w:eastAsia="cs-CZ"/>
              </w:rPr>
              <w:t>objasní rozdíl mezi vědou a pseudovědou, uvede základní podmínky pro označení nauky vědou</w:t>
            </w:r>
          </w:p>
          <w:p w:rsidR="00380A75" w:rsidRPr="00380A75" w:rsidRDefault="00380A75" w:rsidP="00380A75">
            <w:pPr>
              <w:numPr>
                <w:ilvl w:val="0"/>
                <w:numId w:val="46"/>
              </w:numPr>
              <w:spacing w:after="0" w:line="240" w:lineRule="auto"/>
              <w:rPr>
                <w:rFonts w:ascii="Calibri" w:eastAsia="Times New Roman" w:hAnsi="Calibri" w:cs="Calibri"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lang w:val="cs" w:eastAsia="cs-CZ"/>
              </w:rPr>
              <w:t>aplikuje základní zásady argumentace, identifikuje chyby a fauly, popíše některé významné kognitivní předpojatosti</w:t>
            </w: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lang w:val="cs" w:eastAsia="cs-CZ"/>
              </w:rPr>
            </w:pP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lang w:val="cs"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cs" w:eastAsia="cs-CZ"/>
              </w:rPr>
            </w:pP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b/>
                <w:bCs/>
                <w:lang w:val="cs" w:eastAsia="cs-CZ"/>
              </w:rPr>
              <w:t>Témata psychologie</w:t>
            </w:r>
          </w:p>
          <w:p w:rsidR="00380A75" w:rsidRPr="00380A75" w:rsidRDefault="00380A75" w:rsidP="00380A75">
            <w:pPr>
              <w:numPr>
                <w:ilvl w:val="0"/>
                <w:numId w:val="45"/>
              </w:numPr>
              <w:spacing w:after="0" w:line="240" w:lineRule="auto"/>
              <w:rPr>
                <w:rFonts w:ascii="Calibri" w:eastAsia="Times New Roman" w:hAnsi="Calibri" w:cs="Calibri"/>
                <w:bCs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bCs/>
                <w:lang w:val="cs" w:eastAsia="cs-CZ"/>
              </w:rPr>
              <w:t>vědecké základy psychologie</w:t>
            </w:r>
          </w:p>
          <w:p w:rsidR="00380A75" w:rsidRPr="00380A75" w:rsidRDefault="00380A75" w:rsidP="00380A75">
            <w:pPr>
              <w:numPr>
                <w:ilvl w:val="0"/>
                <w:numId w:val="45"/>
              </w:numPr>
              <w:spacing w:after="0" w:line="240" w:lineRule="auto"/>
              <w:rPr>
                <w:rFonts w:ascii="Calibri" w:eastAsia="Times New Roman" w:hAnsi="Calibri" w:cs="Calibri"/>
                <w:bCs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bCs/>
                <w:lang w:val="cs" w:eastAsia="cs-CZ"/>
              </w:rPr>
              <w:t>biologické základy chování</w:t>
            </w:r>
          </w:p>
          <w:p w:rsidR="00380A75" w:rsidRPr="00380A75" w:rsidRDefault="00380A75" w:rsidP="00380A75">
            <w:pPr>
              <w:numPr>
                <w:ilvl w:val="0"/>
                <w:numId w:val="45"/>
              </w:numPr>
              <w:spacing w:after="0" w:line="240" w:lineRule="auto"/>
              <w:rPr>
                <w:rFonts w:ascii="Calibri" w:eastAsia="Times New Roman" w:hAnsi="Calibri" w:cs="Calibri"/>
                <w:bCs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bCs/>
                <w:lang w:val="cs" w:eastAsia="cs-CZ"/>
              </w:rPr>
              <w:t>učení</w:t>
            </w:r>
          </w:p>
          <w:p w:rsidR="00380A75" w:rsidRPr="00380A75" w:rsidRDefault="00380A75" w:rsidP="00380A75">
            <w:pPr>
              <w:numPr>
                <w:ilvl w:val="0"/>
                <w:numId w:val="45"/>
              </w:numPr>
              <w:spacing w:after="0" w:line="240" w:lineRule="auto"/>
              <w:rPr>
                <w:rFonts w:ascii="Calibri" w:eastAsia="Times New Roman" w:hAnsi="Calibri" w:cs="Calibri"/>
                <w:bCs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bCs/>
                <w:lang w:val="cs" w:eastAsia="cs-CZ"/>
              </w:rPr>
              <w:t>kognitivní psychologie</w:t>
            </w:r>
          </w:p>
          <w:p w:rsidR="00380A75" w:rsidRPr="00380A75" w:rsidRDefault="00380A75" w:rsidP="00380A75">
            <w:pPr>
              <w:numPr>
                <w:ilvl w:val="0"/>
                <w:numId w:val="45"/>
              </w:numPr>
              <w:spacing w:after="0" w:line="240" w:lineRule="auto"/>
              <w:rPr>
                <w:rFonts w:ascii="Calibri" w:eastAsia="Times New Roman" w:hAnsi="Calibri" w:cs="Calibri"/>
                <w:bCs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bCs/>
                <w:lang w:val="cs" w:eastAsia="cs-CZ"/>
              </w:rPr>
              <w:t xml:space="preserve">vývojová psychologie </w:t>
            </w:r>
          </w:p>
          <w:p w:rsidR="00380A75" w:rsidRPr="00380A75" w:rsidRDefault="00380A75" w:rsidP="00380A75">
            <w:pPr>
              <w:numPr>
                <w:ilvl w:val="0"/>
                <w:numId w:val="45"/>
              </w:numPr>
              <w:spacing w:after="0" w:line="240" w:lineRule="auto"/>
              <w:rPr>
                <w:rFonts w:ascii="Calibri" w:eastAsia="Times New Roman" w:hAnsi="Calibri" w:cs="Calibri"/>
                <w:bCs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bCs/>
                <w:lang w:val="cs" w:eastAsia="cs-CZ"/>
              </w:rPr>
              <w:t>klinická psychologie - psychické poruchy a jejich terapie</w:t>
            </w: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cs" w:eastAsia="cs-CZ"/>
              </w:rPr>
            </w:pP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cs" w:eastAsia="cs-CZ"/>
              </w:rPr>
            </w:pP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cs" w:eastAsia="cs-CZ"/>
              </w:rPr>
            </w:pP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cs" w:eastAsia="cs-CZ"/>
              </w:rPr>
            </w:pP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cs" w:eastAsia="cs-CZ"/>
              </w:rPr>
            </w:pP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cs" w:eastAsia="cs-CZ"/>
              </w:rPr>
            </w:pP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cs" w:eastAsia="cs-CZ"/>
              </w:rPr>
            </w:pP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cs" w:eastAsia="cs-CZ"/>
              </w:rPr>
            </w:pP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b/>
                <w:bCs/>
                <w:lang w:val="cs" w:eastAsia="cs-CZ"/>
              </w:rPr>
              <w:t>Společenskopolitická témata</w:t>
            </w:r>
          </w:p>
          <w:p w:rsidR="00380A75" w:rsidRPr="00380A75" w:rsidRDefault="00380A75" w:rsidP="00380A75">
            <w:pPr>
              <w:numPr>
                <w:ilvl w:val="0"/>
                <w:numId w:val="45"/>
              </w:numPr>
              <w:spacing w:after="0" w:line="240" w:lineRule="auto"/>
              <w:rPr>
                <w:rFonts w:ascii="Calibri" w:eastAsia="Times New Roman" w:hAnsi="Calibri" w:cs="Calibri"/>
                <w:bCs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bCs/>
                <w:lang w:val="cs" w:eastAsia="cs-CZ"/>
              </w:rPr>
              <w:t>vrstvy současné české společnosti, nerovnost, chudoba, přístup ke vzdělávání</w:t>
            </w:r>
          </w:p>
          <w:p w:rsidR="00380A75" w:rsidRPr="00380A75" w:rsidRDefault="00380A75" w:rsidP="00380A75">
            <w:pPr>
              <w:numPr>
                <w:ilvl w:val="0"/>
                <w:numId w:val="45"/>
              </w:numPr>
              <w:spacing w:after="0" w:line="240" w:lineRule="auto"/>
              <w:rPr>
                <w:rFonts w:ascii="Calibri" w:eastAsia="Times New Roman" w:hAnsi="Calibri" w:cs="Calibri"/>
                <w:bCs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bCs/>
                <w:lang w:val="cs" w:eastAsia="cs-CZ"/>
              </w:rPr>
              <w:t>menšiny a jejich práva</w:t>
            </w:r>
          </w:p>
          <w:p w:rsidR="00380A75" w:rsidRPr="00380A75" w:rsidRDefault="00380A75" w:rsidP="00380A75">
            <w:pPr>
              <w:numPr>
                <w:ilvl w:val="0"/>
                <w:numId w:val="45"/>
              </w:numPr>
              <w:spacing w:after="0" w:line="240" w:lineRule="auto"/>
              <w:rPr>
                <w:rFonts w:ascii="Calibri" w:eastAsia="Times New Roman" w:hAnsi="Calibri" w:cs="Calibri"/>
                <w:bCs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bCs/>
                <w:lang w:val="cs" w:eastAsia="cs-CZ"/>
              </w:rPr>
              <w:t xml:space="preserve">pohlaví, gender, postavení žen ve společnosti, feminismus </w:t>
            </w:r>
          </w:p>
          <w:p w:rsidR="00380A75" w:rsidRPr="00380A75" w:rsidRDefault="00380A75" w:rsidP="00380A75">
            <w:pPr>
              <w:numPr>
                <w:ilvl w:val="0"/>
                <w:numId w:val="45"/>
              </w:numPr>
              <w:spacing w:after="0" w:line="240" w:lineRule="auto"/>
              <w:rPr>
                <w:rFonts w:ascii="Calibri" w:eastAsia="Times New Roman" w:hAnsi="Calibri" w:cs="Calibri"/>
                <w:bCs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bCs/>
                <w:lang w:val="cs" w:eastAsia="cs-CZ"/>
              </w:rPr>
              <w:t>koncept spravedlnosti a společenské smlouvy</w:t>
            </w:r>
          </w:p>
          <w:p w:rsidR="00380A75" w:rsidRPr="00380A75" w:rsidRDefault="00380A75" w:rsidP="00380A75">
            <w:pPr>
              <w:numPr>
                <w:ilvl w:val="0"/>
                <w:numId w:val="45"/>
              </w:numPr>
              <w:spacing w:after="0" w:line="240" w:lineRule="auto"/>
              <w:rPr>
                <w:rFonts w:ascii="Calibri" w:eastAsia="Times New Roman" w:hAnsi="Calibri" w:cs="Calibri"/>
                <w:bCs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bCs/>
                <w:lang w:val="cs" w:eastAsia="cs-CZ"/>
              </w:rPr>
              <w:t>aktuální politické problémy a jejich analýza</w:t>
            </w: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  <w:lang w:val="cs" w:eastAsia="cs-CZ"/>
              </w:rPr>
            </w:pP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cs" w:eastAsia="cs-CZ"/>
              </w:rPr>
            </w:pP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cs" w:eastAsia="cs-CZ"/>
              </w:rPr>
            </w:pP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cs" w:eastAsia="cs-CZ"/>
              </w:rPr>
            </w:pP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cs" w:eastAsia="cs-CZ"/>
              </w:rPr>
            </w:pP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cs" w:eastAsia="cs-CZ"/>
              </w:rPr>
            </w:pP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cs" w:eastAsia="cs-CZ"/>
              </w:rPr>
            </w:pP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cs" w:eastAsia="cs-CZ"/>
              </w:rPr>
            </w:pP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cs" w:eastAsia="cs-CZ"/>
              </w:rPr>
            </w:pP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b/>
                <w:bCs/>
                <w:lang w:val="cs" w:eastAsia="cs-CZ"/>
              </w:rPr>
              <w:t>Etika a aplikovaná etika</w:t>
            </w:r>
          </w:p>
          <w:p w:rsidR="00380A75" w:rsidRPr="00380A75" w:rsidRDefault="00380A75" w:rsidP="00380A75">
            <w:pPr>
              <w:numPr>
                <w:ilvl w:val="0"/>
                <w:numId w:val="45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bCs/>
                <w:lang w:val="cs" w:eastAsia="cs-CZ"/>
              </w:rPr>
              <w:t>otázka svobody člověka</w:t>
            </w:r>
          </w:p>
          <w:p w:rsidR="00380A75" w:rsidRPr="00380A75" w:rsidRDefault="00380A75" w:rsidP="00380A75">
            <w:pPr>
              <w:numPr>
                <w:ilvl w:val="0"/>
                <w:numId w:val="45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bCs/>
                <w:lang w:val="cs" w:eastAsia="cs-CZ"/>
              </w:rPr>
              <w:t>problematika sexuální orientace</w:t>
            </w:r>
          </w:p>
          <w:p w:rsidR="00380A75" w:rsidRPr="00380A75" w:rsidRDefault="00380A75" w:rsidP="00380A75">
            <w:pPr>
              <w:numPr>
                <w:ilvl w:val="0"/>
                <w:numId w:val="45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bCs/>
                <w:lang w:val="cs" w:eastAsia="cs-CZ"/>
              </w:rPr>
              <w:t>bioetika (interrupce, eutanazie, genetické inženýrství, transgrese, etika v době pandemie)</w:t>
            </w:r>
          </w:p>
          <w:p w:rsidR="00380A75" w:rsidRPr="00380A75" w:rsidRDefault="00380A75" w:rsidP="00380A75">
            <w:pPr>
              <w:numPr>
                <w:ilvl w:val="0"/>
                <w:numId w:val="45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bCs/>
                <w:lang w:val="cs" w:eastAsia="cs-CZ"/>
              </w:rPr>
              <w:t xml:space="preserve">vybrané (současné) etické směry (efektivní altruismus, alternativní hédonismus, utilitarismus vs. deontologie) </w:t>
            </w:r>
          </w:p>
          <w:p w:rsidR="00380A75" w:rsidRPr="00380A75" w:rsidRDefault="00380A75" w:rsidP="00380A75">
            <w:pPr>
              <w:numPr>
                <w:ilvl w:val="0"/>
                <w:numId w:val="45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bCs/>
                <w:lang w:val="cs" w:eastAsia="cs-CZ"/>
              </w:rPr>
              <w:t>práva zvířat</w:t>
            </w: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cs" w:eastAsia="cs-CZ"/>
              </w:rPr>
            </w:pP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cs" w:eastAsia="cs-CZ"/>
              </w:rPr>
            </w:pP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cs" w:eastAsia="cs-CZ"/>
              </w:rPr>
            </w:pP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cs" w:eastAsia="cs-CZ"/>
              </w:rPr>
            </w:pP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cs" w:eastAsia="cs-CZ"/>
              </w:rPr>
            </w:pP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b/>
                <w:bCs/>
                <w:lang w:val="cs" w:eastAsia="cs-CZ"/>
              </w:rPr>
              <w:t>Epistemologie a logika</w:t>
            </w:r>
          </w:p>
          <w:p w:rsidR="00380A75" w:rsidRPr="00380A75" w:rsidRDefault="00380A75" w:rsidP="00380A75">
            <w:pPr>
              <w:numPr>
                <w:ilvl w:val="0"/>
                <w:numId w:val="45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bCs/>
                <w:lang w:val="cs" w:eastAsia="cs-CZ"/>
              </w:rPr>
              <w:t>teorie mysli (AI, myslí stroje?)</w:t>
            </w:r>
          </w:p>
          <w:p w:rsidR="00380A75" w:rsidRPr="00380A75" w:rsidRDefault="00380A75" w:rsidP="00380A75">
            <w:pPr>
              <w:numPr>
                <w:ilvl w:val="0"/>
                <w:numId w:val="45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bCs/>
                <w:lang w:val="cs" w:eastAsia="cs-CZ"/>
              </w:rPr>
              <w:t>teorie vědy a demarkace</w:t>
            </w:r>
          </w:p>
          <w:p w:rsidR="00380A75" w:rsidRPr="00380A75" w:rsidRDefault="00380A75" w:rsidP="00380A75">
            <w:pPr>
              <w:numPr>
                <w:ilvl w:val="0"/>
                <w:numId w:val="45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bCs/>
                <w:lang w:val="cs" w:eastAsia="cs-CZ"/>
              </w:rPr>
              <w:t>argumentace a filozofické zdůvodňování, argumentační chyby a kognitivní předpojatosti</w:t>
            </w: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cs" w:eastAsia="cs-C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lang w:val="cs" w:eastAsia="cs-CZ"/>
              </w:rPr>
            </w:pP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lang w:val="cs" w:eastAsia="cs-CZ"/>
              </w:rPr>
              <w:t>referát</w:t>
            </w: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lang w:val="cs" w:eastAsia="cs-CZ"/>
              </w:rPr>
              <w:t>práce ve skupině</w:t>
            </w: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lang w:val="cs" w:eastAsia="cs-CZ"/>
              </w:rPr>
              <w:t>písemná práce (esej)</w:t>
            </w: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lang w:val="cs" w:eastAsia="cs-CZ"/>
              </w:rPr>
              <w:t>aktivita při výuce</w:t>
            </w: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lang w:val="cs" w:eastAsia="cs-C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b/>
                <w:bCs/>
                <w:lang w:val="cs" w:eastAsia="cs-CZ"/>
              </w:rPr>
              <w:t>Průřezová témata dle RVP:</w:t>
            </w: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bCs/>
                <w:lang w:val="cs" w:eastAsia="cs-CZ"/>
              </w:rPr>
              <w:t>Multikulturní výchova Mediální výchova</w:t>
            </w: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bCs/>
                <w:lang w:val="cs" w:eastAsia="cs-CZ"/>
              </w:rPr>
              <w:t>Osobnostní a sociální výchova</w:t>
            </w: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b/>
                <w:bCs/>
                <w:lang w:val="cs" w:eastAsia="cs-CZ"/>
              </w:rPr>
              <w:t>Předměty:</w:t>
            </w: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bCs/>
                <w:lang w:val="cs" w:eastAsia="cs-CZ"/>
              </w:rPr>
              <w:t>dějepis</w:t>
            </w: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bCs/>
                <w:lang w:val="cs" w:eastAsia="cs-CZ"/>
              </w:rPr>
              <w:t>český jazyk</w:t>
            </w: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cs" w:eastAsia="cs-CZ"/>
              </w:rPr>
            </w:pPr>
            <w:r w:rsidRPr="00380A75">
              <w:rPr>
                <w:rFonts w:ascii="Calibri" w:eastAsia="Times New Roman" w:hAnsi="Calibri" w:cs="Calibri"/>
                <w:bCs/>
                <w:lang w:val="cs" w:eastAsia="cs-CZ"/>
              </w:rPr>
              <w:t>biologie</w:t>
            </w: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cs" w:eastAsia="cs-CZ"/>
              </w:rPr>
            </w:pP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cs" w:eastAsia="cs-CZ"/>
              </w:rPr>
            </w:pP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cs" w:eastAsia="cs-CZ"/>
              </w:rPr>
            </w:pP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cs" w:eastAsia="cs-CZ"/>
              </w:rPr>
            </w:pP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cs" w:eastAsia="cs-CZ"/>
              </w:rPr>
            </w:pP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cs" w:eastAsia="cs-CZ"/>
              </w:rPr>
            </w:pP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cs" w:eastAsia="cs-CZ"/>
              </w:rPr>
            </w:pP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cs" w:eastAsia="cs-CZ"/>
              </w:rPr>
            </w:pP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cs" w:eastAsia="cs-CZ"/>
              </w:rPr>
            </w:pPr>
          </w:p>
          <w:p w:rsidR="00380A75" w:rsidRPr="00380A75" w:rsidRDefault="00380A75" w:rsidP="00380A7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cs" w:eastAsia="cs-CZ"/>
              </w:rPr>
            </w:pPr>
          </w:p>
        </w:tc>
      </w:tr>
    </w:tbl>
    <w:p w:rsidR="009009E8" w:rsidRDefault="009009E8" w:rsidP="006B48E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sectPr w:rsidR="009009E8" w:rsidSect="005F02BB">
          <w:footerReference w:type="default" r:id="rId17"/>
          <w:pgSz w:w="16838" w:h="11906" w:orient="landscape" w:code="9"/>
          <w:pgMar w:top="1418" w:right="1418" w:bottom="1418" w:left="1418" w:header="709" w:footer="709" w:gutter="0"/>
          <w:pgNumType w:start="4"/>
          <w:cols w:space="708"/>
          <w:docGrid w:linePitch="299"/>
        </w:sectPr>
      </w:pPr>
    </w:p>
    <w:p w:rsidR="0081553F" w:rsidRPr="0081553F" w:rsidRDefault="0081553F" w:rsidP="0081553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81553F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lastRenderedPageBreak/>
        <w:t>Matematický seminář</w:t>
      </w:r>
    </w:p>
    <w:p w:rsidR="0081553F" w:rsidRPr="0081553F" w:rsidRDefault="0081553F" w:rsidP="0081553F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81553F" w:rsidRPr="0081553F" w:rsidRDefault="0081553F" w:rsidP="0081553F">
      <w:pPr>
        <w:spacing w:after="0" w:line="240" w:lineRule="auto"/>
        <w:rPr>
          <w:rFonts w:ascii="Calibri" w:eastAsia="Times New Roman" w:hAnsi="Calibri" w:cs="Calibri"/>
          <w:b/>
          <w:bCs/>
          <w:lang w:eastAsia="cs-CZ"/>
        </w:rPr>
      </w:pPr>
      <w:r w:rsidRPr="0081553F">
        <w:rPr>
          <w:rFonts w:ascii="Calibri" w:eastAsia="Times New Roman" w:hAnsi="Calibri" w:cs="Calibri"/>
          <w:b/>
          <w:bCs/>
          <w:lang w:eastAsia="cs-CZ"/>
        </w:rPr>
        <w:t xml:space="preserve">Charakteristika vyučovacího předmětu </w:t>
      </w:r>
    </w:p>
    <w:p w:rsidR="0081553F" w:rsidRPr="0081553F" w:rsidRDefault="0081553F" w:rsidP="0081553F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81553F" w:rsidRPr="0081553F" w:rsidRDefault="0081553F" w:rsidP="0081553F">
      <w:pPr>
        <w:spacing w:line="240" w:lineRule="auto"/>
        <w:contextualSpacing/>
        <w:jc w:val="both"/>
        <w:rPr>
          <w:rFonts w:ascii="Calibri" w:eastAsia="Calibri" w:hAnsi="Calibri" w:cs="Calibri"/>
        </w:rPr>
      </w:pPr>
      <w:r w:rsidRPr="0081553F">
        <w:rPr>
          <w:rFonts w:ascii="Calibri" w:eastAsia="Calibri" w:hAnsi="Calibri" w:cs="Calibri"/>
          <w:i/>
          <w:iCs/>
        </w:rPr>
        <w:t>Matematický seminář</w:t>
      </w:r>
      <w:r w:rsidRPr="0081553F">
        <w:rPr>
          <w:rFonts w:ascii="Calibri" w:eastAsia="Calibri" w:hAnsi="Calibri" w:cs="Calibri"/>
        </w:rPr>
        <w:t xml:space="preserve"> nabízí žákům shrnutí středoškolské matematiky, její doplnění o řadu zajímavých témat. Věnuje se i přípravě ke státní maturitě, připraví studenty z velké části i k profilové maturitní zkoušce. Žáci by měli být po absolvování semináře dobře připraveni k přijímacím zkouškám z matematiky na vysoké školy technického, přírodovědného a ekonomického směru a také k dalšímu studiu matematiky na podobných typech škol. V semináři bude kladen velký důraz na samostatnou práci žáků, učení se navzájem. Žák by měl umět samostatně řešit obtížnější příklady ze všech oblastí středoškolské matematiky a také vyložit teoretická východiska pro řešení některých typů příkladů. Tyto dovednosti využije při vysvětlování matematických problémů žákům ostatních ročníků. </w:t>
      </w:r>
    </w:p>
    <w:p w:rsidR="0081553F" w:rsidRPr="0081553F" w:rsidRDefault="0081553F" w:rsidP="0081553F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81553F" w:rsidRPr="0081553F" w:rsidRDefault="0081553F" w:rsidP="0081553F">
      <w:pPr>
        <w:spacing w:after="0" w:line="240" w:lineRule="auto"/>
        <w:rPr>
          <w:rFonts w:ascii="Calibri" w:eastAsia="Times New Roman" w:hAnsi="Calibri" w:cs="Calibri"/>
          <w:b/>
          <w:bCs/>
          <w:lang w:eastAsia="cs-CZ"/>
        </w:rPr>
      </w:pPr>
      <w:r w:rsidRPr="0081553F">
        <w:rPr>
          <w:rFonts w:ascii="Calibri" w:eastAsia="Times New Roman" w:hAnsi="Calibri" w:cs="Calibri"/>
          <w:b/>
          <w:bCs/>
          <w:lang w:eastAsia="cs-CZ"/>
        </w:rPr>
        <w:t xml:space="preserve">Obsahové, časové a organizační vymezení předmětu </w:t>
      </w:r>
    </w:p>
    <w:p w:rsidR="0081553F" w:rsidRPr="0081553F" w:rsidRDefault="0081553F" w:rsidP="0081553F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81553F" w:rsidRPr="0081553F" w:rsidRDefault="0081553F" w:rsidP="0081553F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i/>
          <w:iCs/>
          <w:lang w:eastAsia="cs-CZ"/>
        </w:rPr>
        <w:t>Matematický seminář</w:t>
      </w:r>
      <w:r w:rsidRPr="0081553F">
        <w:rPr>
          <w:rFonts w:ascii="Calibri" w:eastAsia="Times New Roman" w:hAnsi="Calibri" w:cs="Calibri"/>
          <w:lang w:eastAsia="cs-CZ"/>
        </w:rPr>
        <w:t xml:space="preserve"> je volitelným předmětem ve třetím ročníku. Je dotován dvěma hodinami týdně a rozšiřuje výuku předmětu </w:t>
      </w:r>
      <w:r w:rsidRPr="0081553F">
        <w:rPr>
          <w:rFonts w:ascii="Calibri" w:eastAsia="Times New Roman" w:hAnsi="Calibri" w:cs="Calibri"/>
          <w:i/>
          <w:iCs/>
          <w:lang w:eastAsia="cs-CZ"/>
        </w:rPr>
        <w:t>Matematika.</w:t>
      </w:r>
    </w:p>
    <w:p w:rsidR="0081553F" w:rsidRPr="0081553F" w:rsidRDefault="0081553F" w:rsidP="0081553F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81553F" w:rsidRPr="0081553F" w:rsidRDefault="0081553F" w:rsidP="00BD6D63">
      <w:pPr>
        <w:keepNext/>
        <w:widowControl w:val="0"/>
        <w:spacing w:after="0" w:line="240" w:lineRule="auto"/>
        <w:jc w:val="both"/>
        <w:outlineLvl w:val="1"/>
        <w:rPr>
          <w:rFonts w:ascii="Calibri" w:eastAsia="Times New Roman" w:hAnsi="Calibri" w:cs="Calibri"/>
          <w:b/>
          <w:kern w:val="28"/>
          <w:lang w:eastAsia="cs-CZ"/>
        </w:rPr>
      </w:pPr>
      <w:r w:rsidRPr="0081553F">
        <w:rPr>
          <w:rFonts w:ascii="Calibri" w:eastAsia="Times New Roman" w:hAnsi="Calibri" w:cs="Calibri"/>
          <w:b/>
          <w:kern w:val="28"/>
          <w:lang w:eastAsia="cs-CZ"/>
        </w:rPr>
        <w:t>Výchovné a vzdělávací strategie</w:t>
      </w:r>
    </w:p>
    <w:p w:rsidR="0081553F" w:rsidRPr="0081553F" w:rsidRDefault="0081553F" w:rsidP="00BD6D63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81553F" w:rsidRPr="0081553F" w:rsidRDefault="0081553F" w:rsidP="00BD6D63">
      <w:pPr>
        <w:spacing w:after="0" w:line="240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81553F">
        <w:rPr>
          <w:rFonts w:ascii="Calibri" w:eastAsia="Times New Roman" w:hAnsi="Calibri" w:cs="Calibri"/>
          <w:b/>
          <w:lang w:eastAsia="cs-CZ"/>
        </w:rPr>
        <w:t>Kompetence k učení</w:t>
      </w:r>
    </w:p>
    <w:p w:rsidR="0081553F" w:rsidRPr="0081553F" w:rsidRDefault="0081553F" w:rsidP="00BD6D63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lang w:eastAsia="cs-CZ"/>
        </w:rPr>
        <w:t>Učitel umožňuje žákům</w:t>
      </w:r>
    </w:p>
    <w:p w:rsidR="0081553F" w:rsidRPr="0081553F" w:rsidRDefault="0081553F" w:rsidP="00373783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lang w:eastAsia="cs-CZ"/>
        </w:rPr>
        <w:t>vyzkoušet různé metody a formy činností</w:t>
      </w:r>
    </w:p>
    <w:p w:rsidR="0081553F" w:rsidRPr="0081553F" w:rsidRDefault="0081553F" w:rsidP="00373783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lang w:eastAsia="cs-CZ"/>
        </w:rPr>
        <w:t>procvičit získané vědomosti při řešení dostatečného množství příkladů</w:t>
      </w:r>
    </w:p>
    <w:p w:rsidR="0081553F" w:rsidRPr="0081553F" w:rsidRDefault="0081553F" w:rsidP="00373783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lang w:eastAsia="cs-CZ"/>
        </w:rPr>
        <w:t>využívat efektivně různých strategií učení k získávání a zpracování nových poznatků a strategií</w:t>
      </w:r>
    </w:p>
    <w:p w:rsidR="0081553F" w:rsidRPr="0081553F" w:rsidRDefault="0081553F" w:rsidP="00373783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lang w:eastAsia="cs-CZ"/>
        </w:rPr>
        <w:t>kriticky přistupovat ke zdrojům informací</w:t>
      </w:r>
    </w:p>
    <w:p w:rsidR="0081553F" w:rsidRPr="0081553F" w:rsidRDefault="0081553F" w:rsidP="00373783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lang w:eastAsia="cs-CZ"/>
        </w:rPr>
        <w:t>tvořivě zpracovávat informace a využívat je při studiu a praxi</w:t>
      </w:r>
    </w:p>
    <w:p w:rsidR="0081553F" w:rsidRPr="0081553F" w:rsidRDefault="0081553F" w:rsidP="00373783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lang w:eastAsia="cs-CZ"/>
        </w:rPr>
        <w:t>hodnotit pokroky dosažené při učení a práci</w:t>
      </w:r>
    </w:p>
    <w:p w:rsidR="0081553F" w:rsidRPr="0081553F" w:rsidRDefault="0081553F" w:rsidP="00373783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lang w:eastAsia="cs-CZ"/>
        </w:rPr>
        <w:t>přijímat kritiku ze strany druhých a poučit se z chyb</w:t>
      </w:r>
    </w:p>
    <w:p w:rsidR="0081553F" w:rsidRPr="0081553F" w:rsidRDefault="0081553F" w:rsidP="00373783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lang w:eastAsia="cs-CZ"/>
        </w:rPr>
        <w:t>hledat příčinu vzniku logické chyby v postupu řešení</w:t>
      </w:r>
    </w:p>
    <w:p w:rsidR="0081553F" w:rsidRPr="0081553F" w:rsidRDefault="0081553F" w:rsidP="00BD6D63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81553F" w:rsidRPr="0081553F" w:rsidRDefault="0081553F" w:rsidP="00BD6D63">
      <w:pPr>
        <w:spacing w:after="0" w:line="240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81553F">
        <w:rPr>
          <w:rFonts w:ascii="Calibri" w:eastAsia="Times New Roman" w:hAnsi="Calibri" w:cs="Calibri"/>
          <w:b/>
          <w:lang w:eastAsia="cs-CZ"/>
        </w:rPr>
        <w:t>Kompetence k řešení problémů</w:t>
      </w:r>
    </w:p>
    <w:p w:rsidR="0081553F" w:rsidRPr="0081553F" w:rsidRDefault="0081553F" w:rsidP="00BD6D63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lang w:eastAsia="cs-CZ"/>
        </w:rPr>
        <w:t>Učitel umožňuje žákům</w:t>
      </w:r>
    </w:p>
    <w:p w:rsidR="0081553F" w:rsidRPr="0081553F" w:rsidRDefault="0081553F" w:rsidP="00373783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lang w:eastAsia="cs-CZ"/>
        </w:rPr>
        <w:t>rozpoznat problém, objasnit jeho podstatu, analyzovat ho podle svých možností</w:t>
      </w:r>
    </w:p>
    <w:p w:rsidR="0081553F" w:rsidRPr="0081553F" w:rsidRDefault="0081553F" w:rsidP="00373783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lang w:eastAsia="cs-CZ"/>
        </w:rPr>
        <w:t>vytvářet hypotézy, navrhovat postupné kroky, zvažovat různé postupy řešení</w:t>
      </w:r>
    </w:p>
    <w:p w:rsidR="0081553F" w:rsidRPr="0081553F" w:rsidRDefault="0081553F" w:rsidP="00373783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lang w:eastAsia="cs-CZ"/>
        </w:rPr>
        <w:t>při řešení problémů používat již dříve získané metody, vědomosti a dovednosti</w:t>
      </w:r>
    </w:p>
    <w:p w:rsidR="0081553F" w:rsidRPr="0081553F" w:rsidRDefault="0081553F" w:rsidP="00373783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lang w:eastAsia="cs-CZ"/>
        </w:rPr>
        <w:t>využívat vlastní tvořivé myšlení a intuici</w:t>
      </w:r>
    </w:p>
    <w:p w:rsidR="0081553F" w:rsidRPr="0081553F" w:rsidRDefault="0081553F" w:rsidP="00373783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lang w:eastAsia="cs-CZ"/>
        </w:rPr>
        <w:t>nahlížet na problémy z různých stran</w:t>
      </w:r>
    </w:p>
    <w:p w:rsidR="0081553F" w:rsidRPr="0081553F" w:rsidRDefault="0081553F" w:rsidP="00373783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lang w:eastAsia="cs-CZ"/>
        </w:rPr>
        <w:t>zvažovat klady a zápory různých variant řešení, posuzovat případná rizika a důsledky jednotlivých řešení</w:t>
      </w:r>
    </w:p>
    <w:p w:rsidR="0081553F" w:rsidRPr="0081553F" w:rsidRDefault="0081553F" w:rsidP="00373783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lang w:eastAsia="cs-CZ"/>
        </w:rPr>
        <w:t>hledat úplná řešení</w:t>
      </w:r>
    </w:p>
    <w:p w:rsidR="0081553F" w:rsidRPr="0081553F" w:rsidRDefault="0081553F" w:rsidP="00373783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lang w:eastAsia="cs-CZ"/>
        </w:rPr>
        <w:t>řešit dostatečné množství úloh, které mají praktické využití a vztah k reálnému světu</w:t>
      </w:r>
    </w:p>
    <w:p w:rsidR="0081553F" w:rsidRPr="0081553F" w:rsidRDefault="0081553F" w:rsidP="00373783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lang w:eastAsia="cs-CZ"/>
        </w:rPr>
        <w:t>provádět algoritmizace problémů</w:t>
      </w:r>
    </w:p>
    <w:p w:rsidR="0081553F" w:rsidRPr="0081553F" w:rsidRDefault="0081553F" w:rsidP="00BD6D63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81553F" w:rsidRPr="0081553F" w:rsidRDefault="0081553F" w:rsidP="00BD6D63">
      <w:pPr>
        <w:spacing w:after="0" w:line="240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81553F">
        <w:rPr>
          <w:rFonts w:ascii="Calibri" w:eastAsia="Times New Roman" w:hAnsi="Calibri" w:cs="Calibri"/>
          <w:b/>
          <w:lang w:eastAsia="cs-CZ"/>
        </w:rPr>
        <w:t>Kompetence komunikativní</w:t>
      </w:r>
    </w:p>
    <w:p w:rsidR="0081553F" w:rsidRPr="0081553F" w:rsidRDefault="0081553F" w:rsidP="00BD6D63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lang w:eastAsia="cs-CZ"/>
        </w:rPr>
        <w:t>Učitel umožňuje žákům</w:t>
      </w:r>
    </w:p>
    <w:p w:rsidR="0081553F" w:rsidRPr="0081553F" w:rsidRDefault="0081553F" w:rsidP="00373783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lang w:eastAsia="cs-CZ"/>
        </w:rPr>
        <w:t>efektivně využívat dostupné prostředky komunikace</w:t>
      </w:r>
    </w:p>
    <w:p w:rsidR="0081553F" w:rsidRPr="0081553F" w:rsidRDefault="0081553F" w:rsidP="00373783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lang w:eastAsia="cs-CZ"/>
        </w:rPr>
        <w:t>používat prostředky verbální i nonverbální komunikace</w:t>
      </w:r>
    </w:p>
    <w:p w:rsidR="0081553F" w:rsidRDefault="0081553F" w:rsidP="00373783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lang w:eastAsia="cs-CZ"/>
        </w:rPr>
        <w:t>symbolicky a graficky vyjadřovat informace různého typu</w:t>
      </w:r>
    </w:p>
    <w:p w:rsidR="006518DD" w:rsidRDefault="006518DD" w:rsidP="006518DD">
      <w:pPr>
        <w:spacing w:after="0" w:line="240" w:lineRule="auto"/>
        <w:ind w:left="1080"/>
        <w:rPr>
          <w:rFonts w:ascii="Calibri" w:eastAsia="Times New Roman" w:hAnsi="Calibri" w:cs="Calibri"/>
          <w:lang w:eastAsia="cs-CZ"/>
        </w:rPr>
      </w:pPr>
    </w:p>
    <w:p w:rsidR="006518DD" w:rsidRDefault="006518DD" w:rsidP="006518DD">
      <w:pPr>
        <w:spacing w:after="0" w:line="240" w:lineRule="auto"/>
        <w:ind w:left="1080"/>
        <w:rPr>
          <w:rFonts w:ascii="Calibri" w:eastAsia="Times New Roman" w:hAnsi="Calibri" w:cs="Calibri"/>
          <w:lang w:eastAsia="cs-CZ"/>
        </w:rPr>
        <w:sectPr w:rsidR="006518DD" w:rsidSect="00225982">
          <w:footerReference w:type="default" r:id="rId18"/>
          <w:pgSz w:w="11906" w:h="16838" w:code="9"/>
          <w:pgMar w:top="1418" w:right="1418" w:bottom="1418" w:left="1418" w:header="709" w:footer="709" w:gutter="0"/>
          <w:pgNumType w:start="4"/>
          <w:cols w:space="708"/>
        </w:sectPr>
      </w:pPr>
    </w:p>
    <w:p w:rsidR="006518DD" w:rsidRPr="006518DD" w:rsidRDefault="0081553F" w:rsidP="00373783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lang w:eastAsia="cs-CZ"/>
        </w:rPr>
        <w:lastRenderedPageBreak/>
        <w:t>používat s porozuměním jazyk matematiky a matematickou symboliku</w:t>
      </w:r>
    </w:p>
    <w:p w:rsidR="0081553F" w:rsidRPr="0081553F" w:rsidRDefault="0081553F" w:rsidP="00373783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lang w:eastAsia="cs-CZ"/>
        </w:rPr>
        <w:t>efektivně využívat moderní informační technologie</w:t>
      </w:r>
    </w:p>
    <w:p w:rsidR="0081553F" w:rsidRPr="0081553F" w:rsidRDefault="0081553F" w:rsidP="00373783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lang w:eastAsia="cs-CZ"/>
        </w:rPr>
        <w:t>prezentovat přiměřeným způsobem výsledky své práce před známým i neznámým publikem</w:t>
      </w:r>
    </w:p>
    <w:p w:rsidR="0081553F" w:rsidRPr="0081553F" w:rsidRDefault="0081553F" w:rsidP="00373783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lang w:eastAsia="cs-CZ"/>
        </w:rPr>
        <w:t>porozumět sdělením různého typu v různých komunikačních situacích</w:t>
      </w:r>
    </w:p>
    <w:p w:rsidR="0081553F" w:rsidRPr="0081553F" w:rsidRDefault="0081553F" w:rsidP="00373783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lang w:eastAsia="cs-CZ"/>
        </w:rPr>
        <w:t>komentovat svůj postup při řešení příkladu</w:t>
      </w:r>
    </w:p>
    <w:p w:rsidR="0081553F" w:rsidRPr="0081553F" w:rsidRDefault="0081553F" w:rsidP="00373783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lang w:eastAsia="cs-CZ"/>
        </w:rPr>
        <w:t>jasně formulovat závěry při řešení příkladů</w:t>
      </w:r>
    </w:p>
    <w:p w:rsidR="0081553F" w:rsidRPr="0081553F" w:rsidRDefault="0081553F" w:rsidP="00BD6D63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81553F" w:rsidRPr="0081553F" w:rsidRDefault="0081553F" w:rsidP="00BD6D63">
      <w:pPr>
        <w:spacing w:after="0" w:line="240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81553F">
        <w:rPr>
          <w:rFonts w:ascii="Calibri" w:eastAsia="Times New Roman" w:hAnsi="Calibri" w:cs="Calibri"/>
          <w:b/>
          <w:lang w:eastAsia="cs-CZ"/>
        </w:rPr>
        <w:t>Kompetence sociální a personální</w:t>
      </w:r>
    </w:p>
    <w:p w:rsidR="0081553F" w:rsidRPr="0081553F" w:rsidRDefault="0081553F" w:rsidP="00BD6D63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lang w:eastAsia="cs-CZ"/>
        </w:rPr>
        <w:t>Učitel umožňuje žákům</w:t>
      </w:r>
    </w:p>
    <w:p w:rsidR="0081553F" w:rsidRPr="0081553F" w:rsidRDefault="0081553F" w:rsidP="00373783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lang w:eastAsia="cs-CZ"/>
        </w:rPr>
        <w:t>posuzovat reálně své duševní i fyzické možnosti</w:t>
      </w:r>
    </w:p>
    <w:p w:rsidR="0081553F" w:rsidRPr="0081553F" w:rsidRDefault="0081553F" w:rsidP="00373783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lang w:eastAsia="cs-CZ"/>
        </w:rPr>
        <w:t>učit se schopnosti sebereflexe</w:t>
      </w:r>
    </w:p>
    <w:p w:rsidR="0081553F" w:rsidRPr="0081553F" w:rsidRDefault="0081553F" w:rsidP="00373783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lang w:eastAsia="cs-CZ"/>
        </w:rPr>
        <w:t>stanovovat si vlastní cíle a priority</w:t>
      </w:r>
    </w:p>
    <w:p w:rsidR="0081553F" w:rsidRPr="0081553F" w:rsidRDefault="0081553F" w:rsidP="00373783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lang w:eastAsia="cs-CZ"/>
        </w:rPr>
        <w:t>odhadovat důsledky vlastního jednání</w:t>
      </w:r>
    </w:p>
    <w:p w:rsidR="0081553F" w:rsidRPr="0081553F" w:rsidRDefault="0081553F" w:rsidP="00373783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lang w:eastAsia="cs-CZ"/>
        </w:rPr>
        <w:t>aktivně spolupracovat při stanovování a dosahování společných cílů</w:t>
      </w:r>
    </w:p>
    <w:p w:rsidR="0081553F" w:rsidRPr="0081553F" w:rsidRDefault="0081553F" w:rsidP="00373783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lang w:eastAsia="cs-CZ"/>
        </w:rPr>
        <w:t>přispívat k utváření a udržování hodnotných mezilidských vztahů založených na vzájemné úctě a toleranci</w:t>
      </w:r>
    </w:p>
    <w:p w:rsidR="0081553F" w:rsidRPr="0081553F" w:rsidRDefault="0081553F" w:rsidP="00373783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lang w:eastAsia="cs-CZ"/>
        </w:rPr>
        <w:t>rozhodovat se na základě vlastního úsudku, odolávat různým tlakům medií a společnosti</w:t>
      </w:r>
    </w:p>
    <w:p w:rsidR="0081553F" w:rsidRPr="0081553F" w:rsidRDefault="0081553F" w:rsidP="00373783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lang w:eastAsia="cs-CZ"/>
        </w:rPr>
        <w:t>zeptat se na nejasnosti či problém</w:t>
      </w:r>
    </w:p>
    <w:p w:rsidR="0081553F" w:rsidRPr="0081553F" w:rsidRDefault="0081553F" w:rsidP="00BD6D63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81553F" w:rsidRPr="0081553F" w:rsidRDefault="0081553F" w:rsidP="00BD6D63">
      <w:pPr>
        <w:spacing w:after="0" w:line="240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81553F">
        <w:rPr>
          <w:rFonts w:ascii="Calibri" w:eastAsia="Times New Roman" w:hAnsi="Calibri" w:cs="Calibri"/>
          <w:b/>
          <w:lang w:eastAsia="cs-CZ"/>
        </w:rPr>
        <w:t>Kompetence občanské</w:t>
      </w:r>
    </w:p>
    <w:p w:rsidR="0081553F" w:rsidRPr="0081553F" w:rsidRDefault="0081553F" w:rsidP="00BD6D63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lang w:eastAsia="cs-CZ"/>
        </w:rPr>
        <w:t>Učitel umožňuje žákům</w:t>
      </w:r>
    </w:p>
    <w:p w:rsidR="0081553F" w:rsidRPr="0081553F" w:rsidRDefault="0081553F" w:rsidP="00373783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lang w:eastAsia="cs-CZ"/>
        </w:rPr>
        <w:t>zvažovat vztahy mezi zájmy osobními, zájmy širší skupiny a zájmy společnosti</w:t>
      </w:r>
    </w:p>
    <w:p w:rsidR="0081553F" w:rsidRPr="0081553F" w:rsidRDefault="0081553F" w:rsidP="00373783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lang w:eastAsia="cs-CZ"/>
        </w:rPr>
        <w:t>respektovat různorodost hodnot, názorů a postojů ostatních lidí</w:t>
      </w:r>
    </w:p>
    <w:p w:rsidR="0081553F" w:rsidRPr="0081553F" w:rsidRDefault="0081553F" w:rsidP="00BD6D63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81553F" w:rsidRPr="0081553F" w:rsidRDefault="0081553F" w:rsidP="00BD6D63">
      <w:pPr>
        <w:spacing w:after="0" w:line="240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81553F">
        <w:rPr>
          <w:rFonts w:ascii="Calibri" w:eastAsia="Times New Roman" w:hAnsi="Calibri" w:cs="Calibri"/>
          <w:b/>
          <w:lang w:eastAsia="cs-CZ"/>
        </w:rPr>
        <w:t>Kompetence k podnikavosti</w:t>
      </w:r>
    </w:p>
    <w:p w:rsidR="0081553F" w:rsidRPr="0081553F" w:rsidRDefault="0081553F" w:rsidP="00BD6D63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lang w:eastAsia="cs-CZ"/>
        </w:rPr>
        <w:t>Učitel umožňuje žákům</w:t>
      </w:r>
    </w:p>
    <w:p w:rsidR="0081553F" w:rsidRPr="0081553F" w:rsidRDefault="0081553F" w:rsidP="00373783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lang w:eastAsia="cs-CZ"/>
        </w:rPr>
        <w:t>rozhodovat se o svém dalším vzdělávání a profesním zaměření s ohledem na své potřeby a osobní předpoklady</w:t>
      </w:r>
    </w:p>
    <w:p w:rsidR="0081553F" w:rsidRPr="0081553F" w:rsidRDefault="0081553F" w:rsidP="00373783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lang w:eastAsia="cs-CZ"/>
        </w:rPr>
        <w:t>rozvíjet osobní i odborný potenciál</w:t>
      </w:r>
    </w:p>
    <w:p w:rsidR="0081553F" w:rsidRPr="0081553F" w:rsidRDefault="0081553F" w:rsidP="00373783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lang w:eastAsia="cs-CZ"/>
        </w:rPr>
        <w:t>získávat a kriticky vyhodnocovat informace o vzdělávacích a pracovních příležitostech</w:t>
      </w:r>
    </w:p>
    <w:p w:rsidR="0081553F" w:rsidRPr="0081553F" w:rsidRDefault="0081553F" w:rsidP="00373783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lang w:eastAsia="cs-CZ"/>
        </w:rPr>
        <w:t>chápat podstatu a principy podnikání, zvažovat možná rizika a kriticky posuzovat příležitosti k uskutečnění podnikatelského záměru</w:t>
      </w:r>
    </w:p>
    <w:p w:rsidR="0081553F" w:rsidRPr="0081553F" w:rsidRDefault="0081553F" w:rsidP="0081553F">
      <w:pPr>
        <w:spacing w:after="0" w:line="240" w:lineRule="auto"/>
        <w:ind w:left="720"/>
        <w:rPr>
          <w:rFonts w:ascii="Calibri" w:eastAsia="Times New Roman" w:hAnsi="Calibri" w:cs="Calibri"/>
          <w:lang w:eastAsia="cs-CZ"/>
        </w:rPr>
      </w:pPr>
    </w:p>
    <w:p w:rsidR="0081553F" w:rsidRPr="0081553F" w:rsidRDefault="0081553F" w:rsidP="0081553F">
      <w:pPr>
        <w:spacing w:after="0" w:line="240" w:lineRule="auto"/>
        <w:rPr>
          <w:rFonts w:ascii="Calibri" w:eastAsia="Times New Roman" w:hAnsi="Calibri" w:cs="Calibri"/>
          <w:b/>
          <w:bCs/>
          <w:lang w:eastAsia="cs-CZ"/>
        </w:rPr>
        <w:sectPr w:rsidR="0081553F" w:rsidRPr="0081553F" w:rsidSect="00225982">
          <w:footerReference w:type="default" r:id="rId19"/>
          <w:pgSz w:w="11906" w:h="16838" w:code="9"/>
          <w:pgMar w:top="1418" w:right="1418" w:bottom="1418" w:left="1418" w:header="709" w:footer="709" w:gutter="0"/>
          <w:pgNumType w:start="4"/>
          <w:cols w:space="708"/>
        </w:sectPr>
      </w:pPr>
    </w:p>
    <w:p w:rsidR="0081553F" w:rsidRPr="0081553F" w:rsidRDefault="0081553F" w:rsidP="0081553F">
      <w:pPr>
        <w:keepNext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81553F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lastRenderedPageBreak/>
        <w:t>Matematický seminář</w:t>
      </w:r>
    </w:p>
    <w:p w:rsidR="0081553F" w:rsidRPr="0081553F" w:rsidRDefault="0081553F" w:rsidP="0081553F">
      <w:pPr>
        <w:spacing w:after="0" w:line="240" w:lineRule="auto"/>
        <w:rPr>
          <w:rFonts w:ascii="Calibri" w:eastAsia="Times New Roman" w:hAnsi="Calibri" w:cs="Calibri"/>
          <w:b/>
          <w:bCs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3969"/>
        <w:gridCol w:w="2551"/>
        <w:gridCol w:w="2552"/>
      </w:tblGrid>
      <w:tr w:rsidR="0081553F" w:rsidRPr="0081553F" w:rsidTr="006B48E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3F" w:rsidRPr="0081553F" w:rsidRDefault="0081553F" w:rsidP="0081553F">
            <w:pPr>
              <w:keepNext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b/>
                <w:bCs/>
                <w:lang w:eastAsia="cs-CZ"/>
              </w:rPr>
              <w:t>KONKRETIZOVANÝ VÝSTUP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3F" w:rsidRPr="0081553F" w:rsidRDefault="0081553F" w:rsidP="0081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b/>
                <w:bCs/>
                <w:lang w:eastAsia="cs-CZ"/>
              </w:rPr>
              <w:t>KONKRETIZOVANÉ UČIVO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3F" w:rsidRPr="0081553F" w:rsidRDefault="0081553F" w:rsidP="0081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b/>
                <w:bCs/>
                <w:lang w:eastAsia="cs-CZ"/>
              </w:rPr>
              <w:t>NÁSTROJE, HODNOCENÍ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3F" w:rsidRPr="0081553F" w:rsidRDefault="0081553F" w:rsidP="0081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b/>
                <w:bCs/>
                <w:lang w:eastAsia="cs-CZ"/>
              </w:rPr>
              <w:t>VAZBY, PŘESAHY</w:t>
            </w:r>
          </w:p>
        </w:tc>
      </w:tr>
      <w:tr w:rsidR="0081553F" w:rsidRPr="0081553F" w:rsidTr="006B48E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3F" w:rsidRPr="0081553F" w:rsidRDefault="0081553F" w:rsidP="0081553F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b/>
                <w:bCs/>
                <w:lang w:eastAsia="cs-CZ"/>
              </w:rPr>
              <w:t>Žák:</w:t>
            </w:r>
          </w:p>
          <w:p w:rsidR="0081553F" w:rsidRPr="0081553F" w:rsidRDefault="0081553F" w:rsidP="0081553F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  <w:p w:rsidR="0081553F" w:rsidRPr="0081553F" w:rsidRDefault="0081553F" w:rsidP="0081553F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 xml:space="preserve">- vysvětlí důvod a princip zavedení komplexních čísel </w:t>
            </w:r>
          </w:p>
          <w:p w:rsidR="0081553F" w:rsidRPr="0081553F" w:rsidRDefault="0081553F" w:rsidP="0081553F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 xml:space="preserve">- zobrazí komplexní čísla v Gaussově rovině </w:t>
            </w:r>
          </w:p>
          <w:p w:rsidR="0081553F" w:rsidRPr="0081553F" w:rsidRDefault="0081553F" w:rsidP="0081553F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- řeší operace s komplexními čísly v algebraickém tvaru</w:t>
            </w:r>
          </w:p>
          <w:p w:rsidR="0081553F" w:rsidRPr="0081553F" w:rsidRDefault="0081553F" w:rsidP="0081553F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- vyjádří komplexní číslo v algebraickém i goniometrickém tvaru</w:t>
            </w:r>
          </w:p>
          <w:p w:rsidR="0081553F" w:rsidRPr="0081553F" w:rsidRDefault="0081553F" w:rsidP="0081553F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- řeší rovnice v komplexním oboru včetně binomických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- užívá pojmy maticového počtu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- pomocí matic řeší soustavy rovnic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- rozhodne o nejefektivnějším způsobu řešení soustavy rovnic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- diskutuje o počtu řešení dané soustavy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- řeší úlohy spojené s přímkami a rovinami v prostoru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- řeší obtížnější problémy analytické geometrie kvadratických útvarů v rovině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- řeší úlohy pro přípravu k maturitě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b/>
                <w:bCs/>
                <w:lang w:eastAsia="cs-CZ"/>
              </w:rPr>
              <w:t>Komplexní čísla</w:t>
            </w:r>
          </w:p>
          <w:p w:rsidR="0081553F" w:rsidRPr="0081553F" w:rsidRDefault="0081553F" w:rsidP="0081553F">
            <w:pPr>
              <w:tabs>
                <w:tab w:val="left" w:pos="391"/>
              </w:tabs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- zavedení a vlastnosti komplexních čísel</w:t>
            </w:r>
          </w:p>
          <w:p w:rsidR="0081553F" w:rsidRPr="0081553F" w:rsidRDefault="0081553F" w:rsidP="0081553F">
            <w:pPr>
              <w:tabs>
                <w:tab w:val="left" w:pos="391"/>
              </w:tabs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- geometrické znázornění komplexních čísel</w:t>
            </w:r>
          </w:p>
          <w:p w:rsidR="0081553F" w:rsidRPr="0081553F" w:rsidRDefault="0081553F" w:rsidP="0081553F">
            <w:pPr>
              <w:tabs>
                <w:tab w:val="left" w:pos="391"/>
              </w:tabs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- rovnice v komplexním oboru</w:t>
            </w:r>
          </w:p>
          <w:p w:rsidR="0081553F" w:rsidRPr="0081553F" w:rsidRDefault="0081553F" w:rsidP="0081553F">
            <w:pPr>
              <w:tabs>
                <w:tab w:val="left" w:pos="391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</w:p>
          <w:p w:rsidR="0081553F" w:rsidRPr="0081553F" w:rsidRDefault="0081553F" w:rsidP="0081553F">
            <w:pPr>
              <w:tabs>
                <w:tab w:val="left" w:pos="391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</w:p>
          <w:p w:rsidR="0081553F" w:rsidRPr="0081553F" w:rsidRDefault="0081553F" w:rsidP="0081553F">
            <w:pPr>
              <w:tabs>
                <w:tab w:val="left" w:pos="391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</w:p>
          <w:p w:rsidR="0081553F" w:rsidRPr="0081553F" w:rsidRDefault="0081553F" w:rsidP="0081553F">
            <w:pPr>
              <w:tabs>
                <w:tab w:val="left" w:pos="391"/>
              </w:tabs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b/>
                <w:bCs/>
                <w:lang w:eastAsia="cs-CZ"/>
              </w:rPr>
              <w:t>Soustavy rovnic</w:t>
            </w:r>
            <w:r w:rsidRPr="0081553F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  <w:p w:rsidR="0081553F" w:rsidRPr="0081553F" w:rsidRDefault="0081553F" w:rsidP="0081553F">
            <w:pPr>
              <w:tabs>
                <w:tab w:val="left" w:pos="391"/>
              </w:tabs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- vektorová algebra, matice, úpravy matic</w:t>
            </w:r>
          </w:p>
          <w:p w:rsidR="0081553F" w:rsidRPr="0081553F" w:rsidRDefault="0081553F" w:rsidP="0081553F">
            <w:pPr>
              <w:tabs>
                <w:tab w:val="left" w:pos="391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b/>
                <w:lang w:eastAsia="cs-CZ"/>
              </w:rPr>
              <w:t xml:space="preserve">- </w:t>
            </w:r>
            <w:r w:rsidRPr="0081553F">
              <w:rPr>
                <w:rFonts w:ascii="Calibri" w:eastAsia="Times New Roman" w:hAnsi="Calibri" w:cs="Calibri"/>
                <w:lang w:eastAsia="cs-CZ"/>
              </w:rPr>
              <w:t>řešení soustav rovnic pomocí maticového počtu</w:t>
            </w:r>
          </w:p>
          <w:p w:rsidR="0081553F" w:rsidRPr="0081553F" w:rsidRDefault="0081553F" w:rsidP="0081553F">
            <w:pPr>
              <w:tabs>
                <w:tab w:val="left" w:pos="391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</w:p>
          <w:p w:rsidR="0081553F" w:rsidRPr="0081553F" w:rsidRDefault="0081553F" w:rsidP="0081553F">
            <w:pPr>
              <w:tabs>
                <w:tab w:val="left" w:pos="391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</w:p>
          <w:p w:rsidR="0081553F" w:rsidRPr="0081553F" w:rsidRDefault="0081553F" w:rsidP="0081553F">
            <w:pPr>
              <w:tabs>
                <w:tab w:val="left" w:pos="391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b/>
                <w:bCs/>
                <w:lang w:eastAsia="cs-CZ"/>
              </w:rPr>
              <w:t>Analytická geometrie</w:t>
            </w:r>
          </w:p>
          <w:p w:rsidR="0081553F" w:rsidRPr="0081553F" w:rsidRDefault="0081553F" w:rsidP="0081553F">
            <w:pPr>
              <w:tabs>
                <w:tab w:val="left" w:pos="391"/>
              </w:tabs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 xml:space="preserve">- lineární útvary v prostoru </w:t>
            </w:r>
          </w:p>
          <w:p w:rsidR="0081553F" w:rsidRPr="0081553F" w:rsidRDefault="0081553F" w:rsidP="0081553F">
            <w:pPr>
              <w:tabs>
                <w:tab w:val="left" w:pos="391"/>
              </w:tabs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- kuželosečky</w:t>
            </w:r>
          </w:p>
          <w:p w:rsidR="0081553F" w:rsidRPr="0081553F" w:rsidRDefault="0081553F" w:rsidP="0081553F">
            <w:pPr>
              <w:tabs>
                <w:tab w:val="left" w:pos="391"/>
              </w:tabs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tabs>
                <w:tab w:val="left" w:pos="391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b/>
                <w:bCs/>
                <w:lang w:eastAsia="cs-CZ"/>
              </w:rPr>
              <w:t>Opakování středoškolské matematiky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bCs/>
                <w:lang w:eastAsia="cs-CZ"/>
              </w:rPr>
              <w:t>- podle volby žáků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test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ústní zkoušení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referát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problémové úlohy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modelové situace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cs-CZ"/>
              </w:rPr>
            </w:pPr>
          </w:p>
          <w:p w:rsidR="0081553F" w:rsidRPr="0081553F" w:rsidRDefault="001A70FF" w:rsidP="0081553F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lang w:eastAsia="cs-CZ"/>
              </w:rPr>
              <w:t>Matematika</w:t>
            </w:r>
          </w:p>
          <w:p w:rsidR="0081553F" w:rsidRPr="0081553F" w:rsidRDefault="001A70FF" w:rsidP="0081553F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lang w:eastAsia="cs-CZ"/>
              </w:rPr>
              <w:t>Fyzika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cs-CZ"/>
              </w:rPr>
            </w:pPr>
          </w:p>
          <w:p w:rsidR="0081553F" w:rsidRPr="0081553F" w:rsidRDefault="001A70FF" w:rsidP="0081553F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lang w:eastAsia="cs-CZ"/>
              </w:rPr>
              <w:t>M</w:t>
            </w:r>
            <w:r w:rsidR="0081553F" w:rsidRPr="0081553F">
              <w:rPr>
                <w:rFonts w:ascii="Calibri" w:eastAsia="Times New Roman" w:hAnsi="Calibri" w:cs="Calibri"/>
                <w:bCs/>
                <w:lang w:eastAsia="cs-CZ"/>
              </w:rPr>
              <w:t>atematika – řešení rovnic, řešení soustav rovnic, vektorová algebra, počítání s vektory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cs-CZ"/>
              </w:rPr>
            </w:pPr>
          </w:p>
        </w:tc>
      </w:tr>
    </w:tbl>
    <w:p w:rsidR="0081553F" w:rsidRPr="0081553F" w:rsidRDefault="0081553F" w:rsidP="0081553F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81553F" w:rsidRPr="0081553F" w:rsidRDefault="0081553F" w:rsidP="0081553F">
      <w:pPr>
        <w:spacing w:after="0" w:line="240" w:lineRule="auto"/>
        <w:rPr>
          <w:rFonts w:ascii="Calibri" w:eastAsia="Times New Roman" w:hAnsi="Calibri" w:cs="Calibri"/>
          <w:lang w:eastAsia="cs-CZ"/>
        </w:rPr>
        <w:sectPr w:rsidR="0081553F" w:rsidRPr="0081553F">
          <w:footerReference w:type="default" r:id="rId20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81553F" w:rsidRPr="0081553F" w:rsidRDefault="0081553F" w:rsidP="0081553F">
      <w:pPr>
        <w:tabs>
          <w:tab w:val="center" w:pos="4481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81553F">
        <w:rPr>
          <w:rFonts w:ascii="Calibri" w:eastAsia="Times New Roman" w:hAnsi="Calibri" w:cs="Calibri"/>
          <w:b/>
          <w:sz w:val="24"/>
          <w:szCs w:val="24"/>
          <w:lang w:eastAsia="cs-CZ"/>
        </w:rPr>
        <w:lastRenderedPageBreak/>
        <w:t>Přírodovědný seminář - biologie</w:t>
      </w:r>
    </w:p>
    <w:p w:rsidR="0081553F" w:rsidRPr="0081553F" w:rsidRDefault="0081553F" w:rsidP="0081553F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81553F" w:rsidRPr="0081553F" w:rsidRDefault="0081553F" w:rsidP="0081553F">
      <w:pPr>
        <w:spacing w:after="0" w:line="240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81553F">
        <w:rPr>
          <w:rFonts w:ascii="Calibri" w:eastAsia="Times New Roman" w:hAnsi="Calibri" w:cs="Calibri"/>
          <w:b/>
          <w:lang w:eastAsia="cs-CZ"/>
        </w:rPr>
        <w:t xml:space="preserve">Charakteristika vyučovacího předmětu </w:t>
      </w:r>
    </w:p>
    <w:p w:rsidR="0081553F" w:rsidRPr="0081553F" w:rsidRDefault="0081553F" w:rsidP="0081553F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81553F" w:rsidRPr="0081553F" w:rsidRDefault="0081553F" w:rsidP="0081553F">
      <w:pPr>
        <w:widowControl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i/>
          <w:iCs/>
          <w:lang w:eastAsia="cs-CZ"/>
        </w:rPr>
        <w:t>Přírodovědný seminář - biologie</w:t>
      </w:r>
      <w:r w:rsidRPr="0081553F">
        <w:rPr>
          <w:rFonts w:ascii="Calibri" w:eastAsia="Times New Roman" w:hAnsi="Calibri" w:cs="Calibri"/>
          <w:lang w:eastAsia="cs-CZ"/>
        </w:rPr>
        <w:t xml:space="preserve"> navazuje na poznatky, které žáci získali při studiu </w:t>
      </w:r>
      <w:r w:rsidRPr="0081553F">
        <w:rPr>
          <w:rFonts w:ascii="Calibri" w:eastAsia="Times New Roman" w:hAnsi="Calibri" w:cs="Calibri"/>
          <w:i/>
          <w:lang w:eastAsia="cs-CZ"/>
        </w:rPr>
        <w:t>Biologie</w:t>
      </w:r>
      <w:r w:rsidRPr="0081553F">
        <w:rPr>
          <w:rFonts w:ascii="Calibri" w:eastAsia="Times New Roman" w:hAnsi="Calibri" w:cs="Calibri"/>
          <w:lang w:eastAsia="cs-CZ"/>
        </w:rPr>
        <w:t xml:space="preserve"> v předcházejících ročnících. Rozvíjí několik biologických disciplín např. ekologii, systematickou biologii a biologii člověka. V kapitolách věnovaných systematické biologii si žáci rozšíří poznatky z moderní taxonomie, systematiky rostlin i živočichů, fylogeneze orgánových soustav. Budou se zabývat geografickým rozšířením organismů v současnosti i v minulosti a vztahy mezi organismy navzájem a organismy a prostředím. Krátce nahlédnou i do etologie živočichů a na určité podobnosti v chování živočichů a člověka. Biologie člověka rozvíjí poznatky z biologie třetího ročníku.</w:t>
      </w:r>
    </w:p>
    <w:p w:rsidR="0081553F" w:rsidRPr="0081553F" w:rsidRDefault="0081553F" w:rsidP="0081553F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lang w:eastAsia="cs-CZ"/>
        </w:rPr>
        <w:t>Žáci se mohou aktivně zapojit do různých biologických soutěží (Biologická a Ekologická olympiáda, Středoškolská odborná činnost, AMAVET a další).</w:t>
      </w:r>
    </w:p>
    <w:p w:rsidR="0081553F" w:rsidRPr="0081553F" w:rsidRDefault="0081553F" w:rsidP="0081553F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81553F" w:rsidRPr="0081553F" w:rsidRDefault="0081553F" w:rsidP="0081553F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lang w:eastAsia="cs-CZ"/>
        </w:rPr>
      </w:pPr>
      <w:r w:rsidRPr="0081553F">
        <w:rPr>
          <w:rFonts w:ascii="Calibri" w:eastAsia="Times New Roman" w:hAnsi="Calibri" w:cs="Calibri"/>
          <w:b/>
          <w:bCs/>
          <w:lang w:eastAsia="cs-CZ"/>
        </w:rPr>
        <w:t>Obsahové, časové a organizační vymezení předmětu</w:t>
      </w:r>
    </w:p>
    <w:p w:rsidR="0081553F" w:rsidRPr="0081553F" w:rsidRDefault="0081553F" w:rsidP="0081553F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81553F" w:rsidRPr="0081553F" w:rsidRDefault="0081553F" w:rsidP="0081553F">
      <w:pPr>
        <w:widowControl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1553F">
        <w:rPr>
          <w:rFonts w:ascii="Calibri" w:eastAsia="Times New Roman" w:hAnsi="Calibri" w:cs="Calibri"/>
          <w:i/>
          <w:kern w:val="28"/>
          <w:lang w:eastAsia="cs-CZ"/>
        </w:rPr>
        <w:t>Přírodovědný seminář - biologie</w:t>
      </w:r>
      <w:r w:rsidRPr="0081553F">
        <w:rPr>
          <w:rFonts w:ascii="Calibri" w:eastAsia="Times New Roman" w:hAnsi="Calibri" w:cs="Calibri"/>
          <w:kern w:val="28"/>
          <w:lang w:eastAsia="cs-CZ"/>
        </w:rPr>
        <w:t xml:space="preserve"> je zařazen ve 3. ročníku s dotací 1 hodina týdně.</w:t>
      </w:r>
      <w:r w:rsidRPr="0081553F">
        <w:rPr>
          <w:rFonts w:ascii="Calibri" w:eastAsia="Times New Roman" w:hAnsi="Calibri" w:cs="Calibri"/>
          <w:lang w:eastAsia="cs-CZ"/>
        </w:rPr>
        <w:t xml:space="preserve"> Seminář může být také doplněn praktickými cvičeními ze zoologie, botaniky a biologie člověka, případně exkurzí, spoluprací s vysokými školami a biologickými pracovišti, besedami, přednáškami.</w:t>
      </w:r>
    </w:p>
    <w:p w:rsidR="0081553F" w:rsidRPr="0081553F" w:rsidRDefault="0081553F" w:rsidP="0081553F">
      <w:pPr>
        <w:widowControl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81553F" w:rsidRPr="0081553F" w:rsidRDefault="0081553F" w:rsidP="0081553F">
      <w:pPr>
        <w:spacing w:after="0" w:line="240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81553F">
        <w:rPr>
          <w:rFonts w:ascii="Calibri" w:eastAsia="Times New Roman" w:hAnsi="Calibri" w:cs="Calibri"/>
          <w:b/>
          <w:lang w:eastAsia="cs-CZ"/>
        </w:rPr>
        <w:t>Výchovné a vzdělávací strategie vyučovacího předmětu</w:t>
      </w:r>
    </w:p>
    <w:p w:rsidR="0081553F" w:rsidRPr="0081553F" w:rsidRDefault="0081553F" w:rsidP="0081553F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81553F" w:rsidRPr="0081553F" w:rsidRDefault="0081553F" w:rsidP="0081553F">
      <w:pPr>
        <w:spacing w:after="0" w:line="240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81553F">
        <w:rPr>
          <w:rFonts w:ascii="Calibri" w:eastAsia="Times New Roman" w:hAnsi="Calibri" w:cs="Calibri"/>
          <w:b/>
          <w:lang w:eastAsia="cs-CZ"/>
        </w:rPr>
        <w:t>Kompetence k učení</w:t>
      </w:r>
    </w:p>
    <w:p w:rsidR="0081553F" w:rsidRPr="0081553F" w:rsidRDefault="0081553F" w:rsidP="0081553F">
      <w:pPr>
        <w:spacing w:after="0" w:line="240" w:lineRule="auto"/>
        <w:jc w:val="both"/>
        <w:rPr>
          <w:rFonts w:ascii="Calibri" w:eastAsia="Times New Roman" w:hAnsi="Calibri" w:cs="Calibri"/>
          <w:b/>
          <w:lang w:eastAsia="cs-CZ"/>
        </w:rPr>
      </w:pPr>
    </w:p>
    <w:p w:rsidR="0081553F" w:rsidRPr="0081553F" w:rsidRDefault="0081553F" w:rsidP="0081553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žáci jsou zodpovědní za své učení, své učení si sami organizují a plánují</w:t>
      </w:r>
    </w:p>
    <w:p w:rsidR="0081553F" w:rsidRPr="0081553F" w:rsidRDefault="0081553F" w:rsidP="0081553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žáci si sami organizují svůj učební proces</w:t>
      </w:r>
    </w:p>
    <w:p w:rsidR="0081553F" w:rsidRPr="0081553F" w:rsidRDefault="0081553F" w:rsidP="0081553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využívají různé strategie učení</w:t>
      </w:r>
    </w:p>
    <w:p w:rsidR="0081553F" w:rsidRPr="0081553F" w:rsidRDefault="0081553F" w:rsidP="0081553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žáci vyhledávají informace v různých informačních zdrojích, kriticky přistupují ke zdrojům informací</w:t>
      </w:r>
    </w:p>
    <w:p w:rsidR="0081553F" w:rsidRPr="0081553F" w:rsidRDefault="0081553F" w:rsidP="0081553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žáci sami vytvářejí a uspořádávají dokumentaci</w:t>
      </w:r>
    </w:p>
    <w:p w:rsidR="0081553F" w:rsidRPr="0081553F" w:rsidRDefault="0081553F" w:rsidP="0081553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žáci jsou schopni porozumět grafům, tabulkám a diagramům</w:t>
      </w:r>
    </w:p>
    <w:p w:rsidR="0081553F" w:rsidRPr="0081553F" w:rsidRDefault="0081553F" w:rsidP="0081553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žáci jsou schopni propojovat znalosti z různých oborů</w:t>
      </w:r>
    </w:p>
    <w:p w:rsidR="0081553F" w:rsidRPr="0081553F" w:rsidRDefault="0081553F" w:rsidP="0081553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při poznávání přírody používají všechny smysly</w:t>
      </w:r>
    </w:p>
    <w:p w:rsidR="0081553F" w:rsidRPr="0081553F" w:rsidRDefault="0081553F" w:rsidP="0081553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kriticky hodnotí pokrok při dosahování cílů svého učení a práce</w:t>
      </w:r>
    </w:p>
    <w:p w:rsidR="0081553F" w:rsidRPr="0081553F" w:rsidRDefault="0081553F" w:rsidP="0081553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přijímají ocenění, kritiku a rady ze strany druhých</w:t>
      </w:r>
    </w:p>
    <w:p w:rsidR="0081553F" w:rsidRPr="0081553F" w:rsidRDefault="0081553F" w:rsidP="0081553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čerpají poučení z chyb svých i z chyb druhých pro další práci</w:t>
      </w:r>
    </w:p>
    <w:p w:rsidR="0081553F" w:rsidRPr="0081553F" w:rsidRDefault="0081553F" w:rsidP="0081553F">
      <w:pPr>
        <w:spacing w:after="0" w:line="240" w:lineRule="auto"/>
        <w:jc w:val="both"/>
        <w:rPr>
          <w:rFonts w:ascii="Calibri" w:eastAsia="Times New Roman" w:hAnsi="Calibri" w:cs="Calibri"/>
          <w:b/>
          <w:lang w:eastAsia="cs-CZ"/>
        </w:rPr>
      </w:pPr>
    </w:p>
    <w:p w:rsidR="0081553F" w:rsidRPr="0081553F" w:rsidRDefault="0081553F" w:rsidP="00BD6D63">
      <w:pPr>
        <w:keepNext/>
        <w:tabs>
          <w:tab w:val="left" w:pos="360"/>
        </w:tabs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lang w:eastAsia="cs-CZ"/>
        </w:rPr>
      </w:pPr>
      <w:r w:rsidRPr="0081553F">
        <w:rPr>
          <w:rFonts w:ascii="Calibri" w:eastAsia="Times New Roman" w:hAnsi="Calibri" w:cs="Calibri"/>
          <w:b/>
          <w:bCs/>
          <w:lang w:eastAsia="cs-CZ"/>
        </w:rPr>
        <w:t>Kompetence k řešení problémů</w:t>
      </w:r>
    </w:p>
    <w:p w:rsidR="0081553F" w:rsidRPr="0081553F" w:rsidRDefault="0081553F" w:rsidP="00BD6D63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81553F" w:rsidRPr="0081553F" w:rsidRDefault="0081553F" w:rsidP="00BD6D6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žáci jsou schopni vytyčit si cíle, navrhovat a vytvářet projekty</w:t>
      </w:r>
    </w:p>
    <w:p w:rsidR="0081553F" w:rsidRPr="0081553F" w:rsidRDefault="0081553F" w:rsidP="00BD6D6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identifikují členy problémové situace a složky problému, jejich vzájemné vztahy</w:t>
      </w:r>
    </w:p>
    <w:p w:rsidR="0081553F" w:rsidRPr="0081553F" w:rsidRDefault="0081553F" w:rsidP="00BD6D6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žáci jsou schopni analyzovat problémy, rozhodnou, které proměnné/faktory jsou důležité</w:t>
      </w:r>
    </w:p>
    <w:p w:rsidR="0081553F" w:rsidRPr="0081553F" w:rsidRDefault="0081553F" w:rsidP="00BD6D6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rozpoznají příčina jevu a jeho důsledek, příčinné vztahy mezi jevy</w:t>
      </w:r>
    </w:p>
    <w:p w:rsidR="0081553F" w:rsidRPr="0081553F" w:rsidRDefault="0081553F" w:rsidP="00BD6D6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rozpoznají, které informace jsou důležité k vymezení problému či k jeho řešení</w:t>
      </w:r>
    </w:p>
    <w:p w:rsidR="0081553F" w:rsidRPr="0081553F" w:rsidRDefault="0081553F" w:rsidP="00BD6D6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schematicky vyjádří strukturu problému</w:t>
      </w:r>
    </w:p>
    <w:p w:rsidR="0081553F" w:rsidRPr="0081553F" w:rsidRDefault="0081553F" w:rsidP="00BD6D6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formulují na základě dostupných informací hypotézy, rozhodují o jejich verifikovatelnosti</w:t>
      </w:r>
    </w:p>
    <w:p w:rsidR="0081553F" w:rsidRPr="0081553F" w:rsidRDefault="0081553F" w:rsidP="00BD6D6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hledají možné klady a zápory různých variant řešení</w:t>
      </w:r>
    </w:p>
    <w:p w:rsidR="0081553F" w:rsidRPr="0081553F" w:rsidRDefault="0081553F" w:rsidP="00BD6D6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při řešení problému aplikují získané vědomosti a dovednosti, užívají logické a kombinatorické myšlení</w:t>
      </w:r>
    </w:p>
    <w:p w:rsidR="0081553F" w:rsidRDefault="0081553F" w:rsidP="00BD6D6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žáci se učí konzultovat s</w:t>
      </w:r>
      <w:r w:rsidR="006518DD">
        <w:rPr>
          <w:rFonts w:ascii="Calibri" w:eastAsia="Times New Roman" w:hAnsi="Calibri" w:cs="Calibri"/>
          <w:kern w:val="28"/>
          <w:lang w:eastAsia="cs-CZ"/>
        </w:rPr>
        <w:t> </w:t>
      </w:r>
      <w:r w:rsidRPr="0081553F">
        <w:rPr>
          <w:rFonts w:ascii="Calibri" w:eastAsia="Times New Roman" w:hAnsi="Calibri" w:cs="Calibri"/>
          <w:kern w:val="28"/>
          <w:lang w:eastAsia="cs-CZ"/>
        </w:rPr>
        <w:t>odborníky</w:t>
      </w:r>
    </w:p>
    <w:p w:rsidR="006518DD" w:rsidRDefault="006518DD" w:rsidP="00BD6D63">
      <w:pPr>
        <w:widowControl w:val="0"/>
        <w:spacing w:after="0" w:line="240" w:lineRule="auto"/>
        <w:ind w:left="340"/>
        <w:jc w:val="both"/>
        <w:rPr>
          <w:rFonts w:ascii="Calibri" w:eastAsia="Times New Roman" w:hAnsi="Calibri" w:cs="Calibri"/>
          <w:kern w:val="28"/>
          <w:lang w:eastAsia="cs-CZ"/>
        </w:rPr>
      </w:pPr>
    </w:p>
    <w:p w:rsidR="006518DD" w:rsidRDefault="006518DD" w:rsidP="00BD6D63">
      <w:pPr>
        <w:widowControl w:val="0"/>
        <w:spacing w:after="0" w:line="240" w:lineRule="auto"/>
        <w:ind w:left="340"/>
        <w:jc w:val="both"/>
        <w:rPr>
          <w:rFonts w:ascii="Calibri" w:eastAsia="Times New Roman" w:hAnsi="Calibri" w:cs="Calibri"/>
          <w:kern w:val="28"/>
          <w:lang w:eastAsia="cs-CZ"/>
        </w:rPr>
        <w:sectPr w:rsidR="006518DD">
          <w:footerReference w:type="default" r:id="rId21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81553F" w:rsidRPr="0081553F" w:rsidRDefault="0081553F" w:rsidP="0081553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lastRenderedPageBreak/>
        <w:t>žáci se pokoušejí nalézat nová a netradiční řešení problémů</w:t>
      </w:r>
    </w:p>
    <w:p w:rsidR="0081553F" w:rsidRPr="0081553F" w:rsidRDefault="0081553F" w:rsidP="0081553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dokážou být flexibilní při rychlých změnách</w:t>
      </w:r>
    </w:p>
    <w:p w:rsidR="0081553F" w:rsidRPr="0081553F" w:rsidRDefault="0081553F" w:rsidP="0081553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vyhodnocují experiment z hlediska jeho průběhu</w:t>
      </w:r>
    </w:p>
    <w:p w:rsidR="0081553F" w:rsidRPr="0081553F" w:rsidRDefault="0081553F" w:rsidP="0081553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vyvozují obecnější závěry ze získaných poznatků</w:t>
      </w:r>
    </w:p>
    <w:p w:rsidR="0081553F" w:rsidRPr="0081553F" w:rsidRDefault="0081553F" w:rsidP="0081553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navrhnou aplikaci výsledných řešení v konkrétních situacích</w:t>
      </w:r>
    </w:p>
    <w:p w:rsidR="0081553F" w:rsidRPr="0081553F" w:rsidRDefault="0081553F" w:rsidP="0081553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zdůvodňují a obhajují srozumitelně svá řešení</w:t>
      </w:r>
    </w:p>
    <w:p w:rsidR="0081553F" w:rsidRPr="0081553F" w:rsidRDefault="0081553F" w:rsidP="0081553F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81553F" w:rsidRPr="0081553F" w:rsidRDefault="0081553F" w:rsidP="0081553F">
      <w:pPr>
        <w:keepNext/>
        <w:tabs>
          <w:tab w:val="left" w:pos="360"/>
        </w:tabs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lang w:eastAsia="cs-CZ"/>
        </w:rPr>
      </w:pPr>
      <w:r w:rsidRPr="0081553F">
        <w:rPr>
          <w:rFonts w:ascii="Calibri" w:eastAsia="Times New Roman" w:hAnsi="Calibri" w:cs="Calibri"/>
          <w:b/>
          <w:bCs/>
          <w:lang w:eastAsia="cs-CZ"/>
        </w:rPr>
        <w:t>Kompetence komunikativní</w:t>
      </w:r>
    </w:p>
    <w:p w:rsidR="0081553F" w:rsidRPr="0081553F" w:rsidRDefault="0081553F" w:rsidP="0081553F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81553F" w:rsidRPr="0081553F" w:rsidRDefault="0081553F" w:rsidP="0081553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žáci se vyjadřují jasně, přesně srozumitelně a to jak ústně tak písemně</w:t>
      </w:r>
    </w:p>
    <w:p w:rsidR="0081553F" w:rsidRPr="0081553F" w:rsidRDefault="0081553F" w:rsidP="0081553F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svoji schopnost mluvit na veřejnosti dokazují během presentace samostatných prací, výkladu referátů, předkládání výsledků svých projektů a to jak před známým, tak i neznámým publikem</w:t>
      </w:r>
    </w:p>
    <w:p w:rsidR="0081553F" w:rsidRPr="0081553F" w:rsidRDefault="0081553F" w:rsidP="0081553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žáci umí naslouchat projevům ostatních</w:t>
      </w:r>
    </w:p>
    <w:p w:rsidR="0081553F" w:rsidRPr="0081553F" w:rsidRDefault="0081553F" w:rsidP="0081553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všímají si i neverbálních signálů</w:t>
      </w:r>
    </w:p>
    <w:p w:rsidR="0081553F" w:rsidRPr="0081553F" w:rsidRDefault="0081553F" w:rsidP="0081553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při svém projevu vysílají zpětné signály</w:t>
      </w:r>
    </w:p>
    <w:p w:rsidR="0081553F" w:rsidRPr="0081553F" w:rsidRDefault="0081553F" w:rsidP="0081553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umí svůj projev dle potřeby opakovat, shrnout</w:t>
      </w:r>
    </w:p>
    <w:p w:rsidR="0081553F" w:rsidRPr="0081553F" w:rsidRDefault="0081553F" w:rsidP="0081553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voli vhodné prostředky komunikace podle toho, s kým komunikují a čeho chtějí dosáhnout</w:t>
      </w:r>
    </w:p>
    <w:p w:rsidR="0081553F" w:rsidRPr="0081553F" w:rsidRDefault="0081553F" w:rsidP="0081553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volí optimální jazykové prostředky</w:t>
      </w:r>
    </w:p>
    <w:p w:rsidR="0081553F" w:rsidRPr="0081553F" w:rsidRDefault="0081553F" w:rsidP="0081553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efektivně využívají moderní informační technologie, jsou si vědomi možných rizik</w:t>
      </w:r>
    </w:p>
    <w:p w:rsidR="0081553F" w:rsidRPr="0081553F" w:rsidRDefault="0081553F" w:rsidP="0081553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rozumí sdělením různého typu v různých komunikačních situacích</w:t>
      </w:r>
    </w:p>
    <w:p w:rsidR="0081553F" w:rsidRPr="0081553F" w:rsidRDefault="0081553F" w:rsidP="0081553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v nejasných nebo sporných situací pomáhají dosáhnout porozumění</w:t>
      </w:r>
    </w:p>
    <w:p w:rsidR="0081553F" w:rsidRPr="0081553F" w:rsidRDefault="0081553F" w:rsidP="0081553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polemizují s názory, ne s osobami jejich autorů, nezesměšňují je, nezlehčují</w:t>
      </w:r>
    </w:p>
    <w:p w:rsidR="0081553F" w:rsidRPr="0081553F" w:rsidRDefault="0081553F" w:rsidP="0081553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názory vyvrací pomocí věcných argumentů</w:t>
      </w:r>
    </w:p>
    <w:p w:rsidR="0081553F" w:rsidRPr="0081553F" w:rsidRDefault="0081553F" w:rsidP="0081553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vyhýbají se paušálním soudům a předsudkům</w:t>
      </w:r>
    </w:p>
    <w:p w:rsidR="0081553F" w:rsidRPr="0081553F" w:rsidRDefault="0081553F" w:rsidP="0081553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zvládají své vlastní emoce, ohradí se proti agresivnímu jednání druhých</w:t>
      </w:r>
    </w:p>
    <w:p w:rsidR="0081553F" w:rsidRPr="0081553F" w:rsidRDefault="0081553F" w:rsidP="0081553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řídí či moderují diskusi</w:t>
      </w:r>
    </w:p>
    <w:p w:rsidR="0081553F" w:rsidRPr="0081553F" w:rsidRDefault="0081553F" w:rsidP="0081553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vyjadřují se jako „já“ případně „my“ (pokud se jedná o týmovou práci)</w:t>
      </w:r>
    </w:p>
    <w:p w:rsidR="0081553F" w:rsidRPr="0081553F" w:rsidRDefault="0081553F" w:rsidP="0081553F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81553F" w:rsidRPr="0081553F" w:rsidRDefault="0081553F" w:rsidP="0081553F">
      <w:pPr>
        <w:keepNext/>
        <w:tabs>
          <w:tab w:val="left" w:pos="360"/>
        </w:tabs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lang w:eastAsia="cs-CZ"/>
        </w:rPr>
      </w:pPr>
      <w:r w:rsidRPr="0081553F">
        <w:rPr>
          <w:rFonts w:ascii="Calibri" w:eastAsia="Times New Roman" w:hAnsi="Calibri" w:cs="Calibri"/>
          <w:b/>
          <w:bCs/>
          <w:lang w:eastAsia="cs-CZ"/>
        </w:rPr>
        <w:t>Kompetence sociální a personální</w:t>
      </w:r>
    </w:p>
    <w:p w:rsidR="0081553F" w:rsidRPr="0081553F" w:rsidRDefault="0081553F" w:rsidP="0081553F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81553F" w:rsidRPr="0081553F" w:rsidRDefault="0081553F" w:rsidP="0081553F">
      <w:pPr>
        <w:widowControl w:val="0"/>
        <w:numPr>
          <w:ilvl w:val="0"/>
          <w:numId w:val="5"/>
        </w:numPr>
        <w:tabs>
          <w:tab w:val="num" w:pos="1068"/>
        </w:tabs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vyhodnocují úspěchy ve své práci i v běžném životě</w:t>
      </w:r>
    </w:p>
    <w:p w:rsidR="0081553F" w:rsidRPr="0081553F" w:rsidRDefault="0081553F" w:rsidP="0081553F">
      <w:pPr>
        <w:widowControl w:val="0"/>
        <w:numPr>
          <w:ilvl w:val="0"/>
          <w:numId w:val="5"/>
        </w:numPr>
        <w:tabs>
          <w:tab w:val="num" w:pos="1068"/>
        </w:tabs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identifikují, co jim jde dobře a kde musí kompenzovat své nedostatky</w:t>
      </w:r>
    </w:p>
    <w:p w:rsidR="0081553F" w:rsidRPr="0081553F" w:rsidRDefault="0081553F" w:rsidP="0081553F">
      <w:pPr>
        <w:widowControl w:val="0"/>
        <w:numPr>
          <w:ilvl w:val="0"/>
          <w:numId w:val="5"/>
        </w:numPr>
        <w:tabs>
          <w:tab w:val="num" w:pos="1068"/>
        </w:tabs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identifikují příčiny úspěchu i neúspěchu</w:t>
      </w:r>
    </w:p>
    <w:p w:rsidR="0081553F" w:rsidRPr="0081553F" w:rsidRDefault="0081553F" w:rsidP="0081553F">
      <w:pPr>
        <w:widowControl w:val="0"/>
        <w:numPr>
          <w:ilvl w:val="0"/>
          <w:numId w:val="5"/>
        </w:numPr>
        <w:tabs>
          <w:tab w:val="num" w:pos="1068"/>
        </w:tabs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při plánování cíle a cesty staví na svých silných stránkách</w:t>
      </w:r>
    </w:p>
    <w:p w:rsidR="0081553F" w:rsidRPr="0081553F" w:rsidRDefault="0081553F" w:rsidP="0081553F">
      <w:pPr>
        <w:widowControl w:val="0"/>
        <w:numPr>
          <w:ilvl w:val="0"/>
          <w:numId w:val="5"/>
        </w:numPr>
        <w:tabs>
          <w:tab w:val="num" w:pos="1068"/>
        </w:tabs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posuzují a korigují své plány vzhledem k vnějším i vnitřním podmínkám</w:t>
      </w:r>
    </w:p>
    <w:p w:rsidR="0081553F" w:rsidRPr="0081553F" w:rsidRDefault="0081553F" w:rsidP="0081553F">
      <w:pPr>
        <w:widowControl w:val="0"/>
        <w:numPr>
          <w:ilvl w:val="0"/>
          <w:numId w:val="5"/>
        </w:numPr>
        <w:tabs>
          <w:tab w:val="num" w:pos="1068"/>
        </w:tabs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pokládají konkrétní otázky, aby zjistili názory druhých na svůj plán</w:t>
      </w:r>
    </w:p>
    <w:p w:rsidR="0081553F" w:rsidRPr="0081553F" w:rsidRDefault="0081553F" w:rsidP="0081553F">
      <w:pPr>
        <w:widowControl w:val="0"/>
        <w:numPr>
          <w:ilvl w:val="0"/>
          <w:numId w:val="5"/>
        </w:numPr>
        <w:tabs>
          <w:tab w:val="num" w:pos="1068"/>
        </w:tabs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volí úkoly, při nichž rozvíjí i své „slabší“ schopnosti a dovednosti</w:t>
      </w:r>
    </w:p>
    <w:p w:rsidR="0081553F" w:rsidRPr="0081553F" w:rsidRDefault="0081553F" w:rsidP="0081553F">
      <w:pPr>
        <w:widowControl w:val="0"/>
        <w:numPr>
          <w:ilvl w:val="0"/>
          <w:numId w:val="5"/>
        </w:numPr>
        <w:tabs>
          <w:tab w:val="num" w:pos="1068"/>
        </w:tabs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cíleně vyhledávají možnost uplatnit se při práci v týmu i samostatně</w:t>
      </w:r>
    </w:p>
    <w:p w:rsidR="0081553F" w:rsidRPr="0081553F" w:rsidRDefault="0081553F" w:rsidP="0081553F">
      <w:pPr>
        <w:widowControl w:val="0"/>
        <w:numPr>
          <w:ilvl w:val="0"/>
          <w:numId w:val="5"/>
        </w:numPr>
        <w:tabs>
          <w:tab w:val="num" w:pos="1068"/>
        </w:tabs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 xml:space="preserve"> jsou ochotni respektovat ostatní</w:t>
      </w:r>
    </w:p>
    <w:p w:rsidR="0081553F" w:rsidRPr="0081553F" w:rsidRDefault="0081553F" w:rsidP="0081553F">
      <w:pPr>
        <w:widowControl w:val="0"/>
        <w:numPr>
          <w:ilvl w:val="0"/>
          <w:numId w:val="5"/>
        </w:numPr>
        <w:tabs>
          <w:tab w:val="num" w:pos="1068"/>
        </w:tabs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v rámci práce ve skupině jsou schopni přejímat zodpovědnost</w:t>
      </w:r>
    </w:p>
    <w:p w:rsidR="0081553F" w:rsidRPr="0081553F" w:rsidRDefault="0081553F" w:rsidP="0081553F">
      <w:pPr>
        <w:widowControl w:val="0"/>
        <w:numPr>
          <w:ilvl w:val="0"/>
          <w:numId w:val="5"/>
        </w:numPr>
        <w:tabs>
          <w:tab w:val="num" w:pos="1068"/>
        </w:tabs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umí vyrovnávat případné konflikty ve skupině</w:t>
      </w:r>
    </w:p>
    <w:p w:rsidR="0081553F" w:rsidRPr="0081553F" w:rsidRDefault="0081553F" w:rsidP="0081553F">
      <w:pPr>
        <w:widowControl w:val="0"/>
        <w:numPr>
          <w:ilvl w:val="0"/>
          <w:numId w:val="5"/>
        </w:numPr>
        <w:tabs>
          <w:tab w:val="num" w:pos="1068"/>
        </w:tabs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umí se poradit s lidmi ve svém okolí</w:t>
      </w:r>
    </w:p>
    <w:p w:rsidR="0081553F" w:rsidRPr="0081553F" w:rsidRDefault="0081553F" w:rsidP="0081553F">
      <w:pPr>
        <w:widowControl w:val="0"/>
        <w:numPr>
          <w:ilvl w:val="0"/>
          <w:numId w:val="5"/>
        </w:numPr>
        <w:tabs>
          <w:tab w:val="num" w:pos="1068"/>
        </w:tabs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účastní se diskusí a umí vyjádřit vlastní názor</w:t>
      </w:r>
    </w:p>
    <w:p w:rsidR="0081553F" w:rsidRPr="0081553F" w:rsidRDefault="0081553F" w:rsidP="0081553F">
      <w:pPr>
        <w:widowControl w:val="0"/>
        <w:numPr>
          <w:ilvl w:val="0"/>
          <w:numId w:val="5"/>
        </w:numPr>
        <w:tabs>
          <w:tab w:val="num" w:pos="1068"/>
        </w:tabs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dodržují dojednané úmluvy</w:t>
      </w:r>
    </w:p>
    <w:p w:rsidR="0081553F" w:rsidRPr="0081553F" w:rsidRDefault="0081553F" w:rsidP="0081553F">
      <w:pPr>
        <w:widowControl w:val="0"/>
        <w:numPr>
          <w:ilvl w:val="0"/>
          <w:numId w:val="5"/>
        </w:numPr>
        <w:tabs>
          <w:tab w:val="num" w:pos="1068"/>
        </w:tabs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žáci jsou ochotni přijmout různé role ve skupině</w:t>
      </w:r>
    </w:p>
    <w:p w:rsidR="0081553F" w:rsidRPr="0081553F" w:rsidRDefault="0081553F" w:rsidP="0081553F">
      <w:pPr>
        <w:widowControl w:val="0"/>
        <w:numPr>
          <w:ilvl w:val="0"/>
          <w:numId w:val="5"/>
        </w:numPr>
        <w:tabs>
          <w:tab w:val="num" w:pos="1068"/>
        </w:tabs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stanovují si dlouhodobé cíle s ohledem na své zájmy, předpoklady a hodnotovou orientaci</w:t>
      </w:r>
    </w:p>
    <w:p w:rsidR="0081553F" w:rsidRPr="0081553F" w:rsidRDefault="0081553F" w:rsidP="0081553F">
      <w:pPr>
        <w:widowControl w:val="0"/>
        <w:numPr>
          <w:ilvl w:val="0"/>
          <w:numId w:val="5"/>
        </w:numPr>
        <w:tabs>
          <w:tab w:val="num" w:pos="1068"/>
        </w:tabs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přizpůsobují se měnícím se životním a pracovním podmínkám</w:t>
      </w:r>
    </w:p>
    <w:p w:rsidR="0081553F" w:rsidRPr="0081553F" w:rsidRDefault="0081553F" w:rsidP="0081553F">
      <w:pPr>
        <w:widowControl w:val="0"/>
        <w:numPr>
          <w:ilvl w:val="0"/>
          <w:numId w:val="5"/>
        </w:numPr>
        <w:tabs>
          <w:tab w:val="num" w:pos="1068"/>
        </w:tabs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všímají si nových vztahů ve skupině a podle toho jednají</w:t>
      </w:r>
    </w:p>
    <w:p w:rsidR="0081553F" w:rsidRDefault="0081553F" w:rsidP="0081553F">
      <w:pPr>
        <w:widowControl w:val="0"/>
        <w:numPr>
          <w:ilvl w:val="0"/>
          <w:numId w:val="5"/>
        </w:numPr>
        <w:tabs>
          <w:tab w:val="num" w:pos="1068"/>
        </w:tabs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nesoutěží s členy týmu, oceňují dobré výkony kolegů ve skupině</w:t>
      </w:r>
    </w:p>
    <w:p w:rsidR="006518DD" w:rsidRDefault="006518DD" w:rsidP="006518DD">
      <w:pPr>
        <w:widowControl w:val="0"/>
        <w:tabs>
          <w:tab w:val="num" w:pos="1068"/>
        </w:tabs>
        <w:spacing w:after="0" w:line="240" w:lineRule="auto"/>
        <w:ind w:left="340"/>
        <w:jc w:val="both"/>
        <w:rPr>
          <w:rFonts w:ascii="Calibri" w:eastAsia="Times New Roman" w:hAnsi="Calibri" w:cs="Calibri"/>
          <w:kern w:val="28"/>
          <w:lang w:eastAsia="cs-CZ"/>
        </w:rPr>
      </w:pPr>
    </w:p>
    <w:p w:rsidR="006518DD" w:rsidRDefault="006518DD" w:rsidP="006518DD">
      <w:pPr>
        <w:widowControl w:val="0"/>
        <w:tabs>
          <w:tab w:val="num" w:pos="1068"/>
        </w:tabs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  <w:sectPr w:rsidR="006518DD">
          <w:footerReference w:type="default" r:id="rId22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81553F" w:rsidRPr="0081553F" w:rsidRDefault="0081553F" w:rsidP="0081553F">
      <w:pPr>
        <w:widowControl w:val="0"/>
        <w:numPr>
          <w:ilvl w:val="0"/>
          <w:numId w:val="5"/>
        </w:numPr>
        <w:tabs>
          <w:tab w:val="num" w:pos="1068"/>
        </w:tabs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lastRenderedPageBreak/>
        <w:t>předvídá, jak by jeho aktivity mohly ohrozit jeho zdraví i zdraví druhých, snaží se takovým situacím vyhýbat</w:t>
      </w:r>
    </w:p>
    <w:p w:rsidR="0081553F" w:rsidRPr="0081553F" w:rsidRDefault="0081553F" w:rsidP="0081553F">
      <w:pPr>
        <w:widowControl w:val="0"/>
        <w:numPr>
          <w:ilvl w:val="0"/>
          <w:numId w:val="5"/>
        </w:numPr>
        <w:tabs>
          <w:tab w:val="num" w:pos="1068"/>
        </w:tabs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kriticky hodnotí nabídky na zlepšení vzhledu, hmotnosti, mužnosti apod.</w:t>
      </w:r>
    </w:p>
    <w:p w:rsidR="0081553F" w:rsidRPr="0081553F" w:rsidRDefault="0081553F" w:rsidP="0081553F">
      <w:pPr>
        <w:widowControl w:val="0"/>
        <w:numPr>
          <w:ilvl w:val="0"/>
          <w:numId w:val="5"/>
        </w:numPr>
        <w:tabs>
          <w:tab w:val="num" w:pos="1068"/>
        </w:tabs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rozhodují se samostatně</w:t>
      </w:r>
    </w:p>
    <w:p w:rsidR="0081553F" w:rsidRPr="0081553F" w:rsidRDefault="0081553F" w:rsidP="0081553F">
      <w:pPr>
        <w:widowControl w:val="0"/>
        <w:numPr>
          <w:ilvl w:val="0"/>
          <w:numId w:val="5"/>
        </w:numPr>
        <w:tabs>
          <w:tab w:val="num" w:pos="1068"/>
        </w:tabs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umí stát za svým rozhodnutím, podle možností své rozhodnutí podrobuje další kontrole</w:t>
      </w:r>
    </w:p>
    <w:p w:rsidR="0081553F" w:rsidRPr="0081553F" w:rsidRDefault="0081553F" w:rsidP="0081553F">
      <w:pPr>
        <w:widowControl w:val="0"/>
        <w:numPr>
          <w:ilvl w:val="0"/>
          <w:numId w:val="5"/>
        </w:numPr>
        <w:tabs>
          <w:tab w:val="num" w:pos="1068"/>
        </w:tabs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pokud to uznají, umí změnit svá rozhodnutí</w:t>
      </w:r>
    </w:p>
    <w:p w:rsidR="0081553F" w:rsidRPr="0081553F" w:rsidRDefault="0081553F" w:rsidP="0081553F">
      <w:pPr>
        <w:widowControl w:val="0"/>
        <w:numPr>
          <w:ilvl w:val="0"/>
          <w:numId w:val="5"/>
        </w:numPr>
        <w:tabs>
          <w:tab w:val="num" w:pos="1068"/>
        </w:tabs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jsou ostražití a skeptičtí vůči davovým náladám</w:t>
      </w:r>
    </w:p>
    <w:p w:rsidR="0081553F" w:rsidRPr="0081553F" w:rsidRDefault="0081553F" w:rsidP="0081553F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81553F" w:rsidRPr="0081553F" w:rsidRDefault="0081553F" w:rsidP="0081553F">
      <w:pPr>
        <w:keepNext/>
        <w:tabs>
          <w:tab w:val="left" w:pos="360"/>
        </w:tabs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lang w:eastAsia="cs-CZ"/>
        </w:rPr>
      </w:pPr>
      <w:r w:rsidRPr="0081553F">
        <w:rPr>
          <w:rFonts w:ascii="Calibri" w:eastAsia="Times New Roman" w:hAnsi="Calibri" w:cs="Calibri"/>
          <w:b/>
          <w:bCs/>
          <w:lang w:eastAsia="cs-CZ"/>
        </w:rPr>
        <w:t>Kompetence občanské</w:t>
      </w:r>
    </w:p>
    <w:p w:rsidR="0081553F" w:rsidRPr="0081553F" w:rsidRDefault="0081553F" w:rsidP="0081553F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81553F" w:rsidRPr="0081553F" w:rsidRDefault="0081553F" w:rsidP="0081553F">
      <w:pPr>
        <w:widowControl w:val="0"/>
        <w:numPr>
          <w:ilvl w:val="0"/>
          <w:numId w:val="6"/>
        </w:numPr>
        <w:tabs>
          <w:tab w:val="num" w:pos="1068"/>
        </w:tabs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žáci jsou si vědomi možností využití i zneužití přírodovědných poznatků</w:t>
      </w:r>
    </w:p>
    <w:p w:rsidR="0081553F" w:rsidRPr="0081553F" w:rsidRDefault="0081553F" w:rsidP="0081553F">
      <w:pPr>
        <w:widowControl w:val="0"/>
        <w:numPr>
          <w:ilvl w:val="0"/>
          <w:numId w:val="6"/>
        </w:numPr>
        <w:tabs>
          <w:tab w:val="num" w:pos="1068"/>
        </w:tabs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žáci si uvědomují možnosti poškození životního prostředí v naší zemi i na celé planetě</w:t>
      </w:r>
    </w:p>
    <w:p w:rsidR="0081553F" w:rsidRPr="0081553F" w:rsidRDefault="0081553F" w:rsidP="0081553F">
      <w:pPr>
        <w:widowControl w:val="0"/>
        <w:numPr>
          <w:ilvl w:val="0"/>
          <w:numId w:val="6"/>
        </w:numPr>
        <w:tabs>
          <w:tab w:val="num" w:pos="1068"/>
        </w:tabs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žáci se chovají jako zodpovědné osoby</w:t>
      </w:r>
    </w:p>
    <w:p w:rsidR="0081553F" w:rsidRPr="0081553F" w:rsidRDefault="0081553F" w:rsidP="0081553F">
      <w:pPr>
        <w:widowControl w:val="0"/>
        <w:numPr>
          <w:ilvl w:val="0"/>
          <w:numId w:val="6"/>
        </w:numPr>
        <w:tabs>
          <w:tab w:val="num" w:pos="1068"/>
        </w:tabs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žáci se chovají ekologicky a to ve škole i mimo školní prostředí</w:t>
      </w:r>
    </w:p>
    <w:p w:rsidR="0081553F" w:rsidRPr="0081553F" w:rsidRDefault="0081553F" w:rsidP="0081553F">
      <w:pPr>
        <w:widowControl w:val="0"/>
        <w:numPr>
          <w:ilvl w:val="0"/>
          <w:numId w:val="6"/>
        </w:numPr>
        <w:tabs>
          <w:tab w:val="num" w:pos="1068"/>
        </w:tabs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žáci si uvědomují a respektují biologickou různorodost lidské populace, odmítají xenofobií nebo rasistické názory</w:t>
      </w:r>
    </w:p>
    <w:p w:rsidR="0081553F" w:rsidRPr="0081553F" w:rsidRDefault="0081553F" w:rsidP="0081553F">
      <w:pPr>
        <w:widowControl w:val="0"/>
        <w:numPr>
          <w:ilvl w:val="0"/>
          <w:numId w:val="6"/>
        </w:numPr>
        <w:tabs>
          <w:tab w:val="num" w:pos="1068"/>
        </w:tabs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informovaně zvažují vztahy mezi svými zájmy osobními, zájmy širší skupiny a zájmy veřejnými</w:t>
      </w:r>
    </w:p>
    <w:p w:rsidR="0081553F" w:rsidRPr="0081553F" w:rsidRDefault="0081553F" w:rsidP="0081553F">
      <w:pPr>
        <w:widowControl w:val="0"/>
        <w:numPr>
          <w:ilvl w:val="0"/>
          <w:numId w:val="6"/>
        </w:numPr>
        <w:tabs>
          <w:tab w:val="num" w:pos="1068"/>
        </w:tabs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upřednostňují ve svém životě takové činnosti a materiální vybavení, které nezpůsobují nebo nezvyšují environmentální a kulturní škody</w:t>
      </w:r>
    </w:p>
    <w:p w:rsidR="0081553F" w:rsidRPr="0081553F" w:rsidRDefault="0081553F" w:rsidP="0081553F">
      <w:pPr>
        <w:widowControl w:val="0"/>
        <w:numPr>
          <w:ilvl w:val="0"/>
          <w:numId w:val="6"/>
        </w:numPr>
        <w:tabs>
          <w:tab w:val="num" w:pos="1068"/>
        </w:tabs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vývoj společnosti posuzují mimo jiné z hlediska udržitelnosti života</w:t>
      </w:r>
    </w:p>
    <w:p w:rsidR="0081553F" w:rsidRPr="0081553F" w:rsidRDefault="0081553F" w:rsidP="0081553F">
      <w:pPr>
        <w:widowControl w:val="0"/>
        <w:numPr>
          <w:ilvl w:val="0"/>
          <w:numId w:val="6"/>
        </w:numPr>
        <w:tabs>
          <w:tab w:val="num" w:pos="1068"/>
        </w:tabs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ve svém i cizím myšlení odhalují předsudky a brání se jejich vlivu na své názory a činy</w:t>
      </w:r>
    </w:p>
    <w:p w:rsidR="0081553F" w:rsidRPr="0081553F" w:rsidRDefault="0081553F" w:rsidP="0081553F">
      <w:pPr>
        <w:widowControl w:val="0"/>
        <w:numPr>
          <w:ilvl w:val="0"/>
          <w:numId w:val="6"/>
        </w:numPr>
        <w:tabs>
          <w:tab w:val="num" w:pos="1068"/>
        </w:tabs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své argumenty předkládají srozumitelně i pro neinformované</w:t>
      </w:r>
    </w:p>
    <w:p w:rsidR="0081553F" w:rsidRPr="0081553F" w:rsidRDefault="0081553F" w:rsidP="0081553F">
      <w:pPr>
        <w:widowControl w:val="0"/>
        <w:numPr>
          <w:ilvl w:val="0"/>
          <w:numId w:val="6"/>
        </w:numPr>
        <w:tabs>
          <w:tab w:val="num" w:pos="1068"/>
        </w:tabs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analyzují situace a posuzují potřebu a vhodnost pomoci</w:t>
      </w:r>
    </w:p>
    <w:p w:rsidR="0081553F" w:rsidRPr="0081553F" w:rsidRDefault="0081553F" w:rsidP="0081553F">
      <w:pPr>
        <w:widowControl w:val="0"/>
        <w:numPr>
          <w:ilvl w:val="0"/>
          <w:numId w:val="6"/>
        </w:numPr>
        <w:tabs>
          <w:tab w:val="num" w:pos="1068"/>
        </w:tabs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zřetelně a účinně varují při hrozícím nebezpečí</w:t>
      </w:r>
    </w:p>
    <w:p w:rsidR="0081553F" w:rsidRPr="0081553F" w:rsidRDefault="0081553F" w:rsidP="0081553F">
      <w:pPr>
        <w:widowControl w:val="0"/>
        <w:numPr>
          <w:ilvl w:val="0"/>
          <w:numId w:val="6"/>
        </w:numPr>
        <w:tabs>
          <w:tab w:val="num" w:pos="1068"/>
        </w:tabs>
        <w:spacing w:after="0" w:line="240" w:lineRule="auto"/>
        <w:jc w:val="both"/>
        <w:rPr>
          <w:rFonts w:ascii="Calibri" w:eastAsia="Times New Roman" w:hAnsi="Calibri" w:cs="Calibri"/>
          <w:kern w:val="28"/>
          <w:lang w:eastAsia="cs-CZ"/>
        </w:rPr>
      </w:pPr>
      <w:r w:rsidRPr="0081553F">
        <w:rPr>
          <w:rFonts w:ascii="Calibri" w:eastAsia="Times New Roman" w:hAnsi="Calibri" w:cs="Calibri"/>
          <w:kern w:val="28"/>
          <w:lang w:eastAsia="cs-CZ"/>
        </w:rPr>
        <w:t>volí záchranné postupy i s ohledem na druhé</w:t>
      </w:r>
    </w:p>
    <w:p w:rsidR="0081553F" w:rsidRPr="0081553F" w:rsidRDefault="0081553F" w:rsidP="0081553F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81553F" w:rsidRPr="0081553F" w:rsidRDefault="0081553F" w:rsidP="0081553F">
      <w:pPr>
        <w:keepNext/>
        <w:tabs>
          <w:tab w:val="left" w:pos="360"/>
        </w:tabs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lang w:eastAsia="cs-CZ"/>
        </w:rPr>
      </w:pPr>
      <w:r w:rsidRPr="0081553F">
        <w:rPr>
          <w:rFonts w:ascii="Calibri" w:eastAsia="Times New Roman" w:hAnsi="Calibri" w:cs="Calibri"/>
          <w:b/>
          <w:bCs/>
          <w:lang w:eastAsia="cs-CZ"/>
        </w:rPr>
        <w:t>Kompetence k podnikavosti</w:t>
      </w:r>
    </w:p>
    <w:p w:rsidR="0081553F" w:rsidRPr="0081553F" w:rsidRDefault="0081553F" w:rsidP="0081553F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81553F" w:rsidRPr="0081553F" w:rsidRDefault="0081553F" w:rsidP="0081553F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  <w:kern w:val="28"/>
          <w:lang w:eastAsia="cs-CZ"/>
        </w:rPr>
      </w:pPr>
      <w:r w:rsidRPr="0081553F">
        <w:rPr>
          <w:rFonts w:ascii="Calibri" w:eastAsia="Calibri" w:hAnsi="Calibri" w:cs="Calibri"/>
          <w:kern w:val="28"/>
          <w:lang w:eastAsia="cs-CZ"/>
        </w:rPr>
        <w:t>pojmenují, jakými disponují schopnostmi, znalostmi a dovednostmi</w:t>
      </w:r>
    </w:p>
    <w:p w:rsidR="0081553F" w:rsidRPr="0081553F" w:rsidRDefault="0081553F" w:rsidP="0081553F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  <w:kern w:val="28"/>
          <w:lang w:eastAsia="cs-CZ"/>
        </w:rPr>
      </w:pPr>
      <w:r w:rsidRPr="0081553F">
        <w:rPr>
          <w:rFonts w:ascii="Calibri" w:eastAsia="Calibri" w:hAnsi="Calibri" w:cs="Calibri"/>
          <w:kern w:val="28"/>
          <w:lang w:eastAsia="cs-CZ"/>
        </w:rPr>
        <w:t>vystihnou, jako schopnosti či dovednosti jsou potřebné k úspěšnému zvládnutí určitých profesí</w:t>
      </w:r>
    </w:p>
    <w:p w:rsidR="0081553F" w:rsidRPr="0081553F" w:rsidRDefault="0081553F" w:rsidP="0081553F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  <w:kern w:val="28"/>
          <w:lang w:eastAsia="cs-CZ"/>
        </w:rPr>
      </w:pPr>
      <w:r w:rsidRPr="0081553F">
        <w:rPr>
          <w:rFonts w:ascii="Calibri" w:eastAsia="Calibri" w:hAnsi="Calibri" w:cs="Calibri"/>
          <w:kern w:val="28"/>
          <w:lang w:eastAsia="cs-CZ"/>
        </w:rPr>
        <w:t>při rozhodování o své profesi uvažují o své práci v dlouhodobějším horizontu</w:t>
      </w:r>
    </w:p>
    <w:p w:rsidR="0081553F" w:rsidRPr="0081553F" w:rsidRDefault="0081553F" w:rsidP="0081553F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  <w:kern w:val="28"/>
          <w:lang w:eastAsia="cs-CZ"/>
        </w:rPr>
      </w:pPr>
      <w:r w:rsidRPr="0081553F">
        <w:rPr>
          <w:rFonts w:ascii="Calibri" w:eastAsia="Calibri" w:hAnsi="Calibri" w:cs="Calibri"/>
          <w:kern w:val="28"/>
          <w:lang w:eastAsia="cs-CZ"/>
        </w:rPr>
        <w:t>stanovují si takové cíle, které jsou přiměřeně náročné a dosažitelné</w:t>
      </w:r>
    </w:p>
    <w:p w:rsidR="0081553F" w:rsidRPr="0081553F" w:rsidRDefault="0081553F" w:rsidP="0081553F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  <w:kern w:val="28"/>
          <w:lang w:eastAsia="cs-CZ"/>
        </w:rPr>
      </w:pPr>
      <w:r w:rsidRPr="0081553F">
        <w:rPr>
          <w:rFonts w:ascii="Calibri" w:eastAsia="Calibri" w:hAnsi="Calibri" w:cs="Calibri"/>
          <w:kern w:val="28"/>
          <w:lang w:eastAsia="cs-CZ"/>
        </w:rPr>
        <w:t>umí k dosažení cíle hledat různé cesty</w:t>
      </w:r>
    </w:p>
    <w:p w:rsidR="0081553F" w:rsidRPr="0081553F" w:rsidRDefault="0081553F" w:rsidP="0081553F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  <w:kern w:val="28"/>
          <w:lang w:eastAsia="cs-CZ"/>
        </w:rPr>
      </w:pPr>
      <w:r w:rsidRPr="0081553F">
        <w:rPr>
          <w:rFonts w:ascii="Calibri" w:eastAsia="Calibri" w:hAnsi="Calibri" w:cs="Calibri"/>
          <w:kern w:val="28"/>
          <w:lang w:eastAsia="cs-CZ"/>
        </w:rPr>
        <w:t>nespokojují se pouze s přesně zadaným úkolem, ale také uvažují, jak by se daný úkol nechal splnit efektivněji</w:t>
      </w:r>
    </w:p>
    <w:p w:rsidR="0081553F" w:rsidRPr="0081553F" w:rsidRDefault="0081553F" w:rsidP="0081553F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  <w:kern w:val="28"/>
          <w:lang w:eastAsia="cs-CZ"/>
        </w:rPr>
      </w:pPr>
      <w:r w:rsidRPr="0081553F">
        <w:rPr>
          <w:rFonts w:ascii="Calibri" w:eastAsia="Calibri" w:hAnsi="Calibri" w:cs="Calibri"/>
          <w:kern w:val="28"/>
          <w:lang w:eastAsia="cs-CZ"/>
        </w:rPr>
        <w:t>umí se pro práci a řešení problémů dostatečně motivovat</w:t>
      </w:r>
    </w:p>
    <w:p w:rsidR="0081553F" w:rsidRPr="0081553F" w:rsidRDefault="0081553F" w:rsidP="0081553F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  <w:kern w:val="28"/>
          <w:lang w:eastAsia="cs-CZ"/>
        </w:rPr>
      </w:pPr>
      <w:r w:rsidRPr="0081553F">
        <w:rPr>
          <w:rFonts w:ascii="Calibri" w:eastAsia="Calibri" w:hAnsi="Calibri" w:cs="Calibri"/>
          <w:kern w:val="28"/>
          <w:lang w:eastAsia="cs-CZ"/>
        </w:rPr>
        <w:t>podle povahy úkolu dokážou rozhodnout, kdy stačí na úkol sami, kdy se mají obrátit na pomoc někoho jiného</w:t>
      </w:r>
    </w:p>
    <w:p w:rsidR="0081553F" w:rsidRPr="0081553F" w:rsidRDefault="0081553F" w:rsidP="0081553F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  <w:kern w:val="28"/>
          <w:lang w:eastAsia="cs-CZ"/>
        </w:rPr>
      </w:pPr>
      <w:r w:rsidRPr="0081553F">
        <w:rPr>
          <w:rFonts w:ascii="Calibri" w:eastAsia="Calibri" w:hAnsi="Calibri" w:cs="Calibri"/>
          <w:kern w:val="28"/>
          <w:lang w:eastAsia="cs-CZ"/>
        </w:rPr>
        <w:t>dokážou myslet projektově, hlavně plánovat, určit priority, volit vhodné strategie, vytyčit postupové cíle a vyhodnocovat jejich dosažení</w:t>
      </w:r>
    </w:p>
    <w:p w:rsidR="0081553F" w:rsidRPr="0081553F" w:rsidRDefault="0081553F" w:rsidP="0081553F">
      <w:pPr>
        <w:widowControl w:val="0"/>
        <w:spacing w:after="0" w:line="240" w:lineRule="auto"/>
        <w:jc w:val="both"/>
        <w:rPr>
          <w:rFonts w:ascii="Calibri" w:eastAsia="Calibri" w:hAnsi="Calibri" w:cs="Calibri"/>
          <w:kern w:val="28"/>
          <w:lang w:eastAsia="cs-CZ"/>
        </w:rPr>
      </w:pPr>
    </w:p>
    <w:p w:rsidR="0081553F" w:rsidRPr="0081553F" w:rsidRDefault="0081553F" w:rsidP="0081553F">
      <w:pPr>
        <w:widowControl w:val="0"/>
        <w:spacing w:after="0" w:line="240" w:lineRule="auto"/>
        <w:jc w:val="both"/>
        <w:rPr>
          <w:rFonts w:ascii="Calibri" w:eastAsia="Calibri" w:hAnsi="Calibri" w:cs="Calibri"/>
          <w:kern w:val="28"/>
          <w:lang w:eastAsia="cs-CZ"/>
        </w:rPr>
      </w:pPr>
    </w:p>
    <w:p w:rsidR="0081553F" w:rsidRPr="0081553F" w:rsidRDefault="0081553F" w:rsidP="0081553F">
      <w:pPr>
        <w:widowControl w:val="0"/>
        <w:spacing w:after="0" w:line="240" w:lineRule="auto"/>
        <w:ind w:left="720"/>
        <w:jc w:val="both"/>
        <w:rPr>
          <w:rFonts w:ascii="Calibri" w:eastAsia="Calibri" w:hAnsi="Calibri" w:cs="Calibri"/>
          <w:kern w:val="28"/>
          <w:lang w:eastAsia="cs-CZ"/>
        </w:rPr>
        <w:sectPr w:rsidR="0081553F" w:rsidRPr="0081553F">
          <w:footerReference w:type="default" r:id="rId23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81553F" w:rsidRPr="0081553F" w:rsidRDefault="0081553F" w:rsidP="0081553F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81553F">
        <w:rPr>
          <w:rFonts w:ascii="Calibri" w:eastAsia="Times New Roman" w:hAnsi="Calibri" w:cs="Calibri"/>
          <w:b/>
          <w:sz w:val="24"/>
          <w:szCs w:val="24"/>
          <w:lang w:eastAsia="cs-CZ"/>
        </w:rPr>
        <w:lastRenderedPageBreak/>
        <w:t>Přírodovědný seminář - biologie</w:t>
      </w:r>
    </w:p>
    <w:p w:rsidR="0081553F" w:rsidRPr="0081553F" w:rsidRDefault="0081553F" w:rsidP="0081553F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tbl>
      <w:tblPr>
        <w:tblW w:w="1414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395"/>
        <w:gridCol w:w="2693"/>
        <w:gridCol w:w="2410"/>
      </w:tblGrid>
      <w:tr w:rsidR="0081553F" w:rsidRPr="0081553F" w:rsidTr="006B48E6">
        <w:tc>
          <w:tcPr>
            <w:tcW w:w="4644" w:type="dxa"/>
          </w:tcPr>
          <w:p w:rsidR="0081553F" w:rsidRPr="0081553F" w:rsidRDefault="0081553F" w:rsidP="0081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b/>
                <w:lang w:eastAsia="cs-CZ"/>
              </w:rPr>
              <w:t>KONKRETIZOVANÝ VÝSTUP</w:t>
            </w:r>
          </w:p>
        </w:tc>
        <w:tc>
          <w:tcPr>
            <w:tcW w:w="4395" w:type="dxa"/>
          </w:tcPr>
          <w:p w:rsidR="0081553F" w:rsidRPr="0081553F" w:rsidRDefault="0081553F" w:rsidP="0081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b/>
                <w:lang w:eastAsia="cs-CZ"/>
              </w:rPr>
              <w:t>KONKRETIZOVANÉ UČIVO</w:t>
            </w:r>
          </w:p>
        </w:tc>
        <w:tc>
          <w:tcPr>
            <w:tcW w:w="2693" w:type="dxa"/>
          </w:tcPr>
          <w:p w:rsidR="0081553F" w:rsidRPr="0081553F" w:rsidRDefault="0081553F" w:rsidP="0081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b/>
                <w:lang w:eastAsia="cs-CZ"/>
              </w:rPr>
              <w:t>NÁSTROJE, HODNOCENÍ</w:t>
            </w:r>
          </w:p>
        </w:tc>
        <w:tc>
          <w:tcPr>
            <w:tcW w:w="2410" w:type="dxa"/>
          </w:tcPr>
          <w:p w:rsidR="0081553F" w:rsidRPr="0081553F" w:rsidRDefault="0081553F" w:rsidP="0081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b/>
                <w:lang w:eastAsia="cs-CZ"/>
              </w:rPr>
              <w:t>VAZBY, PŘESAHY</w:t>
            </w:r>
          </w:p>
        </w:tc>
      </w:tr>
      <w:tr w:rsidR="0081553F" w:rsidRPr="0081553F" w:rsidTr="006B48E6">
        <w:tc>
          <w:tcPr>
            <w:tcW w:w="4644" w:type="dxa"/>
          </w:tcPr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 xml:space="preserve">Žák: 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- uvede příklady invazních organismů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- zná důvody jejich šíření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- navrhuje různé možnosti omezení šíření invazních rostlin či živočichů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- uvede příklady jedovatých rostlin a živočichů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- zná příklady rostlinných a živočišných jedů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- popíše účinky jedů na lidský organismus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- uvede příklady parazitárních onemocnění člověka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- interpretuje obrázky, které popisují vývojové cykly různých parazitů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- na stránkách WHO vyhledá aktuální počty nemocných a zemřelých na jednotlivá parazitární onemocnění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- navrhne různé možnosti boje proti parazitům nebo jejich přenašečům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- porovná „svá řešení“ se způsoby boje proti parazitům, které se doopravdy používají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- ví o možnostech profylaxe, léčby</w:t>
            </w:r>
          </w:p>
          <w:p w:rsidR="0081553F" w:rsidRPr="0081553F" w:rsidRDefault="0081553F" w:rsidP="0081553F">
            <w:pPr>
              <w:tabs>
                <w:tab w:val="left" w:pos="180"/>
              </w:tabs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tabs>
                <w:tab w:val="left" w:pos="180"/>
              </w:tabs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- naznačí možné cesty evoluce člověka</w:t>
            </w:r>
          </w:p>
          <w:p w:rsidR="0081553F" w:rsidRPr="0081553F" w:rsidRDefault="0081553F" w:rsidP="0081553F">
            <w:pPr>
              <w:tabs>
                <w:tab w:val="left" w:pos="180"/>
              </w:tabs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- s pomocí literatury a různých schémat vysvětlí vztahy mezi vývojovými liniemi hominidů</w:t>
            </w:r>
          </w:p>
          <w:p w:rsidR="0081553F" w:rsidRPr="0081553F" w:rsidRDefault="0081553F" w:rsidP="0081553F">
            <w:pPr>
              <w:tabs>
                <w:tab w:val="left" w:pos="180"/>
              </w:tabs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- na mapě najde cesty předpokládaných lidských migrací</w:t>
            </w:r>
          </w:p>
          <w:p w:rsidR="0081553F" w:rsidRPr="0081553F" w:rsidRDefault="0081553F" w:rsidP="0081553F">
            <w:pPr>
              <w:tabs>
                <w:tab w:val="left" w:pos="180"/>
              </w:tabs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395" w:type="dxa"/>
          </w:tcPr>
          <w:p w:rsidR="0081553F" w:rsidRPr="0081553F" w:rsidRDefault="0081553F" w:rsidP="0081553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Invazní organismy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Jedovaté organismy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Parazitární onemocnění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</w:p>
          <w:p w:rsidR="0081553F" w:rsidRPr="0081553F" w:rsidRDefault="0081553F" w:rsidP="0081553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Cs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bCs/>
                <w:lang w:eastAsia="cs-CZ"/>
              </w:rPr>
              <w:t>Fylogeneze člověka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464E4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693" w:type="dxa"/>
          </w:tcPr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řízený rozhovor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samostatná práce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terénní výzkum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práce s informacemi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prezentace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práce s literaturou, schématy, grafy a tabulkami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410" w:type="dxa"/>
          </w:tcPr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Projekty v rámci expedice, seminární práce dle zájmu žáků.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Porovnání s vlastními poznatky, např. z dějepisu.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:rsidR="0081553F" w:rsidRPr="0081553F" w:rsidRDefault="0081553F" w:rsidP="0081553F">
      <w:pPr>
        <w:spacing w:after="0" w:line="240" w:lineRule="auto"/>
        <w:rPr>
          <w:rFonts w:ascii="Calibri" w:eastAsia="Times New Roman" w:hAnsi="Calibri" w:cs="Calibri"/>
          <w:lang w:eastAsia="cs-CZ"/>
        </w:rPr>
        <w:sectPr w:rsidR="0081553F" w:rsidRPr="0081553F">
          <w:footerReference w:type="default" r:id="rId24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14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395"/>
        <w:gridCol w:w="2693"/>
        <w:gridCol w:w="2410"/>
      </w:tblGrid>
      <w:tr w:rsidR="00464E4E" w:rsidRPr="0081553F" w:rsidTr="00786269">
        <w:tc>
          <w:tcPr>
            <w:tcW w:w="4644" w:type="dxa"/>
          </w:tcPr>
          <w:p w:rsidR="00464E4E" w:rsidRPr="0081553F" w:rsidRDefault="00464E4E" w:rsidP="00786269">
            <w:pPr>
              <w:tabs>
                <w:tab w:val="left" w:pos="180"/>
              </w:tabs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lastRenderedPageBreak/>
              <w:t>- hledá podobnosti mezi chováním zvířat a chováním člověka</w:t>
            </w:r>
          </w:p>
          <w:p w:rsidR="00464E4E" w:rsidRPr="0081553F" w:rsidRDefault="00464E4E" w:rsidP="00786269">
            <w:pPr>
              <w:tabs>
                <w:tab w:val="left" w:pos="180"/>
              </w:tabs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- vysvětlí různé způsoby chování zvířat</w:t>
            </w:r>
          </w:p>
          <w:p w:rsidR="00464E4E" w:rsidRPr="0081553F" w:rsidRDefault="00464E4E" w:rsidP="00786269">
            <w:pPr>
              <w:tabs>
                <w:tab w:val="left" w:pos="180"/>
              </w:tabs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- rozliší pojmy instinkt, vědomé a naučené chování</w:t>
            </w:r>
          </w:p>
          <w:p w:rsidR="00464E4E" w:rsidRPr="0081553F" w:rsidRDefault="00464E4E" w:rsidP="00786269">
            <w:pPr>
              <w:tabs>
                <w:tab w:val="left" w:pos="180"/>
              </w:tabs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- rozumí způsobům komunikace mezi zvířaty</w:t>
            </w:r>
          </w:p>
          <w:p w:rsidR="00464E4E" w:rsidRPr="0081553F" w:rsidRDefault="00464E4E" w:rsidP="00786269">
            <w:pPr>
              <w:tabs>
                <w:tab w:val="left" w:pos="180"/>
              </w:tabs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tabs>
                <w:tab w:val="left" w:pos="180"/>
              </w:tabs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- má základní přehled o uplatňování poznatků z molekulární biologie v moderní taxonomii</w:t>
            </w:r>
          </w:p>
          <w:p w:rsidR="00464E4E" w:rsidRPr="0081553F" w:rsidRDefault="00464E4E" w:rsidP="00786269">
            <w:pPr>
              <w:tabs>
                <w:tab w:val="left" w:pos="180"/>
              </w:tabs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- porovná taxonomické zařazení významných skupin rostlin a živočichů v klasické a moderní biologii</w:t>
            </w:r>
          </w:p>
          <w:p w:rsidR="00464E4E" w:rsidRPr="0081553F" w:rsidRDefault="00464E4E" w:rsidP="00786269">
            <w:pPr>
              <w:tabs>
                <w:tab w:val="left" w:pos="180"/>
              </w:tabs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tabs>
                <w:tab w:val="left" w:pos="180"/>
              </w:tabs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- vysvětlí moderní přístup k systematické biologii na příkladu známých skupin živočichů</w:t>
            </w:r>
          </w:p>
          <w:p w:rsidR="00464E4E" w:rsidRPr="0081553F" w:rsidRDefault="00464E4E" w:rsidP="00786269">
            <w:pPr>
              <w:tabs>
                <w:tab w:val="left" w:pos="180"/>
              </w:tabs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tabs>
                <w:tab w:val="left" w:pos="180"/>
              </w:tabs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- na příkladech ukáže vztahy mezi stavbou organismu a jeho funkci v ekosystému</w:t>
            </w:r>
          </w:p>
          <w:p w:rsidR="00464E4E" w:rsidRPr="0081553F" w:rsidRDefault="00464E4E" w:rsidP="00786269">
            <w:pPr>
              <w:tabs>
                <w:tab w:val="left" w:pos="180"/>
              </w:tabs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- najde niky, které využívají savci (ptáci)</w:t>
            </w:r>
          </w:p>
          <w:p w:rsidR="00464E4E" w:rsidRPr="0081553F" w:rsidRDefault="00464E4E" w:rsidP="00786269">
            <w:pPr>
              <w:tabs>
                <w:tab w:val="left" w:pos="180"/>
              </w:tabs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- dokáže najít příklady živočichů a rostlin jednotlivých geografických oblastí</w:t>
            </w:r>
          </w:p>
          <w:p w:rsidR="00464E4E" w:rsidRPr="0081553F" w:rsidRDefault="00464E4E" w:rsidP="00786269">
            <w:pPr>
              <w:tabs>
                <w:tab w:val="left" w:pos="180"/>
              </w:tabs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- zná souvislost mezi geografickým rozšířením organismů a geologickým vývojem Země</w:t>
            </w:r>
          </w:p>
          <w:p w:rsidR="00464E4E" w:rsidRPr="0081553F" w:rsidRDefault="00464E4E" w:rsidP="00786269">
            <w:pPr>
              <w:tabs>
                <w:tab w:val="left" w:pos="180"/>
              </w:tabs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tabs>
                <w:tab w:val="left" w:pos="180"/>
              </w:tabs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- zamyslí se nad svými stravovacími zvyklostmi</w:t>
            </w:r>
          </w:p>
          <w:p w:rsidR="00464E4E" w:rsidRPr="0081553F" w:rsidRDefault="00464E4E" w:rsidP="00786269">
            <w:pPr>
              <w:tabs>
                <w:tab w:val="left" w:pos="180"/>
              </w:tabs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- posoudí stravování z hlediska moderních výživových doporučení</w:t>
            </w:r>
          </w:p>
          <w:p w:rsidR="00464E4E" w:rsidRPr="0081553F" w:rsidRDefault="00464E4E" w:rsidP="00786269">
            <w:pPr>
              <w:tabs>
                <w:tab w:val="left" w:pos="180"/>
              </w:tabs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tabs>
                <w:tab w:val="left" w:pos="180"/>
              </w:tabs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395" w:type="dxa"/>
          </w:tcPr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Etologie</w:t>
            </w: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- chování savců a ptáků</w:t>
            </w: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1553F">
              <w:rPr>
                <w:rFonts w:ascii="Calibri" w:eastAsia="Times New Roman" w:hAnsi="Calibri" w:cs="Calibri"/>
                <w:lang w:eastAsia="cs-CZ"/>
              </w:rPr>
              <w:t>Fylogenetika</w:t>
            </w:r>
            <w:proofErr w:type="spellEnd"/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Systematika ptáků a savců</w:t>
            </w: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Biogeografie</w:t>
            </w: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Biologie člověka</w:t>
            </w: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- trávicí soustava</w:t>
            </w: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- zpracování živin</w:t>
            </w: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693" w:type="dxa"/>
          </w:tcPr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410" w:type="dxa"/>
          </w:tcPr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Lidské chování (Základy společenských věd)</w:t>
            </w: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Zoologie v rámci předchozího studia biologie</w:t>
            </w: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>Zeměpis</w:t>
            </w: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64E4E" w:rsidRPr="0081553F" w:rsidRDefault="00464E4E" w:rsidP="0078626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:rsidR="00464E4E" w:rsidRDefault="00464E4E" w:rsidP="00464E4E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:rsidR="00464E4E" w:rsidRDefault="00464E4E" w:rsidP="00464E4E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  <w:sectPr w:rsidR="00464E4E" w:rsidSect="00464E4E">
          <w:footerReference w:type="default" r:id="rId25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81553F" w:rsidRPr="0081553F" w:rsidRDefault="0081553F" w:rsidP="0081553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81553F">
        <w:rPr>
          <w:rFonts w:eastAsia="Times New Roman" w:cstheme="minorHAnsi"/>
          <w:b/>
          <w:sz w:val="24"/>
          <w:szCs w:val="24"/>
          <w:lang w:eastAsia="cs-CZ"/>
        </w:rPr>
        <w:lastRenderedPageBreak/>
        <w:t>Přírodovědný semi</w:t>
      </w:r>
      <w:r w:rsidR="00225982">
        <w:rPr>
          <w:rFonts w:eastAsia="Times New Roman" w:cstheme="minorHAnsi"/>
          <w:b/>
          <w:sz w:val="24"/>
          <w:szCs w:val="24"/>
          <w:lang w:eastAsia="cs-CZ"/>
        </w:rPr>
        <w:t>nář - chemie</w:t>
      </w:r>
    </w:p>
    <w:p w:rsidR="0081553F" w:rsidRPr="0081553F" w:rsidRDefault="0081553F" w:rsidP="0081553F">
      <w:pPr>
        <w:spacing w:after="0" w:line="240" w:lineRule="auto"/>
        <w:rPr>
          <w:rFonts w:eastAsia="Times New Roman" w:cstheme="minorHAnsi"/>
          <w:lang w:eastAsia="cs-CZ"/>
        </w:rPr>
      </w:pPr>
    </w:p>
    <w:p w:rsidR="0081553F" w:rsidRPr="0081553F" w:rsidRDefault="0081553F" w:rsidP="0081553F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81553F">
        <w:rPr>
          <w:rFonts w:eastAsia="Times New Roman" w:cstheme="minorHAnsi"/>
          <w:b/>
          <w:lang w:eastAsia="cs-CZ"/>
        </w:rPr>
        <w:t xml:space="preserve">Charakteristika vyučovacího předmětu </w:t>
      </w:r>
    </w:p>
    <w:p w:rsidR="0081553F" w:rsidRPr="0081553F" w:rsidRDefault="0081553F" w:rsidP="0081553F">
      <w:pPr>
        <w:spacing w:after="0" w:line="240" w:lineRule="auto"/>
        <w:rPr>
          <w:rFonts w:eastAsia="Times New Roman" w:cstheme="minorHAnsi"/>
          <w:lang w:eastAsia="cs-CZ"/>
        </w:rPr>
      </w:pPr>
    </w:p>
    <w:p w:rsidR="0081553F" w:rsidRPr="0081553F" w:rsidRDefault="0081553F" w:rsidP="00222ED3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1553F">
        <w:rPr>
          <w:rFonts w:eastAsia="Times New Roman" w:cstheme="minorHAnsi"/>
          <w:lang w:eastAsia="cs-CZ"/>
        </w:rPr>
        <w:t xml:space="preserve">Vyučovací předmět </w:t>
      </w:r>
      <w:r w:rsidRPr="0081553F">
        <w:rPr>
          <w:rFonts w:eastAsia="Times New Roman" w:cstheme="minorHAnsi"/>
          <w:i/>
          <w:iCs/>
          <w:lang w:eastAsia="cs-CZ"/>
        </w:rPr>
        <w:t xml:space="preserve">Přírodovědný seminář - chemie </w:t>
      </w:r>
      <w:r w:rsidRPr="0081553F">
        <w:rPr>
          <w:rFonts w:eastAsia="Times New Roman" w:cstheme="minorHAnsi"/>
          <w:lang w:eastAsia="cs-CZ"/>
        </w:rPr>
        <w:t xml:space="preserve">je jedním z vyučovacích předmětů ŠVP, který žákům odkrývá přírodní zákonitosti. Orientuje se na hledání zákonitých souvislostí mezi poznanými aspekty přírodních objektů či procesů, a nikoli jen na jejich pouhé zjištění, popis nebo klasifikaci. Svým obsahovým, strukturním i metodickým pojetím se propojuje s ostatními přírodovědnými předměty a hlavně navazuje na výuku </w:t>
      </w:r>
      <w:r w:rsidRPr="0081553F">
        <w:rPr>
          <w:rFonts w:eastAsia="Times New Roman" w:cstheme="minorHAnsi"/>
          <w:i/>
          <w:iCs/>
          <w:lang w:eastAsia="cs-CZ"/>
        </w:rPr>
        <w:t>Chemie</w:t>
      </w:r>
      <w:r w:rsidRPr="0081553F">
        <w:rPr>
          <w:rFonts w:eastAsia="Times New Roman" w:cstheme="minorHAnsi"/>
          <w:lang w:eastAsia="cs-CZ"/>
        </w:rPr>
        <w:t xml:space="preserve"> v předcházejících ročnících. Toto učivo shrnuje, prohlubuje a umožňuje seznámení i s jinými chemickými obory. Více se zabývá využitím chemických látek v běžném životě.</w:t>
      </w:r>
    </w:p>
    <w:p w:rsidR="0081553F" w:rsidRPr="0081553F" w:rsidRDefault="0081553F" w:rsidP="00222ED3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81553F" w:rsidRPr="0081553F" w:rsidRDefault="0081553F" w:rsidP="00222ED3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81553F">
        <w:rPr>
          <w:rFonts w:eastAsia="Times New Roman" w:cstheme="minorHAnsi"/>
          <w:b/>
          <w:lang w:eastAsia="cs-CZ"/>
        </w:rPr>
        <w:t>Obsahové, časové a organizační vymezení předmětu</w:t>
      </w:r>
    </w:p>
    <w:p w:rsidR="0081553F" w:rsidRPr="0081553F" w:rsidRDefault="0081553F" w:rsidP="00222ED3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81553F" w:rsidRPr="0081553F" w:rsidRDefault="0081553F" w:rsidP="00222ED3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1553F">
        <w:rPr>
          <w:rFonts w:eastAsia="Times New Roman" w:cstheme="minorHAnsi"/>
          <w:lang w:eastAsia="cs-CZ"/>
        </w:rPr>
        <w:t xml:space="preserve">Vyučovací předmět vychází ze vzdělávací oblasti </w:t>
      </w:r>
      <w:r w:rsidRPr="0081553F">
        <w:rPr>
          <w:rFonts w:eastAsia="Times New Roman" w:cstheme="minorHAnsi"/>
          <w:i/>
          <w:iCs/>
          <w:lang w:eastAsia="cs-CZ"/>
        </w:rPr>
        <w:t>Člověk a příroda</w:t>
      </w:r>
      <w:r w:rsidRPr="0081553F">
        <w:rPr>
          <w:rFonts w:eastAsia="Times New Roman" w:cstheme="minorHAnsi"/>
          <w:lang w:eastAsia="cs-CZ"/>
        </w:rPr>
        <w:t xml:space="preserve"> v RVP a přesahuje i do dalších vzdělávacích oborů (biologie, fyzika, zeměpis). Umožňuje žákům uvědomit si vztahy, zákonitosti a přesahy přírodovědných předmětů.</w:t>
      </w:r>
    </w:p>
    <w:p w:rsidR="0081553F" w:rsidRPr="0081553F" w:rsidRDefault="0081553F" w:rsidP="00222ED3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1553F">
        <w:rPr>
          <w:rFonts w:eastAsia="Times New Roman" w:cstheme="minorHAnsi"/>
          <w:lang w:eastAsia="cs-CZ"/>
        </w:rPr>
        <w:t xml:space="preserve">Vyučovací předmět je určen pro žáky třetího ročníku. Dotace je </w:t>
      </w:r>
      <w:r w:rsidRPr="00380A75">
        <w:rPr>
          <w:rFonts w:eastAsia="Times New Roman" w:cstheme="minorHAnsi"/>
          <w:color w:val="000000" w:themeColor="text1"/>
          <w:lang w:eastAsia="cs-CZ"/>
        </w:rPr>
        <w:t>1 hodina</w:t>
      </w:r>
      <w:r w:rsidR="009057D0" w:rsidRPr="00380A75">
        <w:rPr>
          <w:rFonts w:eastAsia="Times New Roman" w:cstheme="minorHAnsi"/>
          <w:color w:val="000000" w:themeColor="text1"/>
          <w:lang w:eastAsia="cs-CZ"/>
        </w:rPr>
        <w:t xml:space="preserve"> týdně</w:t>
      </w:r>
      <w:r w:rsidRPr="00380A75">
        <w:rPr>
          <w:rFonts w:eastAsia="Times New Roman" w:cstheme="minorHAnsi"/>
          <w:b/>
          <w:lang w:eastAsia="cs-CZ"/>
        </w:rPr>
        <w:t>.</w:t>
      </w:r>
      <w:r w:rsidR="00222ED3">
        <w:rPr>
          <w:rFonts w:eastAsia="Times New Roman" w:cstheme="minorHAnsi"/>
          <w:lang w:eastAsia="cs-CZ"/>
        </w:rPr>
        <w:t xml:space="preserve"> </w:t>
      </w:r>
      <w:r w:rsidRPr="0081553F">
        <w:rPr>
          <w:rFonts w:eastAsia="Times New Roman" w:cstheme="minorHAnsi"/>
          <w:lang w:eastAsia="cs-CZ"/>
        </w:rPr>
        <w:t>Součástí výuky mohou být exkurze, praktická cvičení či besedy.</w:t>
      </w:r>
    </w:p>
    <w:p w:rsidR="0081553F" w:rsidRPr="0081553F" w:rsidRDefault="0081553F" w:rsidP="00222ED3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81553F" w:rsidRPr="0081553F" w:rsidRDefault="0081553F" w:rsidP="00222ED3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81553F">
        <w:rPr>
          <w:rFonts w:eastAsia="Times New Roman" w:cstheme="minorHAnsi"/>
          <w:b/>
          <w:lang w:eastAsia="cs-CZ"/>
        </w:rPr>
        <w:t>Výchovné a vzdělávací strategie vyučovacího předmětu</w:t>
      </w:r>
    </w:p>
    <w:p w:rsidR="0081553F" w:rsidRPr="0081553F" w:rsidRDefault="0081553F" w:rsidP="00222ED3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81553F" w:rsidRPr="0081553F" w:rsidRDefault="0081553F" w:rsidP="00380A75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81553F">
        <w:rPr>
          <w:rFonts w:eastAsia="Times New Roman" w:cstheme="minorHAnsi"/>
          <w:b/>
          <w:lang w:eastAsia="cs-CZ"/>
        </w:rPr>
        <w:t>Kompetence k učení</w:t>
      </w:r>
    </w:p>
    <w:p w:rsidR="0081553F" w:rsidRPr="0081553F" w:rsidRDefault="0081553F" w:rsidP="00380A75">
      <w:pPr>
        <w:spacing w:after="0" w:line="240" w:lineRule="auto"/>
        <w:rPr>
          <w:rFonts w:eastAsia="Times New Roman" w:cstheme="minorHAnsi"/>
          <w:lang w:eastAsia="cs-CZ"/>
        </w:rPr>
      </w:pPr>
      <w:r w:rsidRPr="0081553F">
        <w:rPr>
          <w:rFonts w:eastAsia="Times New Roman" w:cstheme="minorHAnsi"/>
          <w:lang w:eastAsia="cs-CZ"/>
        </w:rPr>
        <w:t>Učitel:</w:t>
      </w:r>
    </w:p>
    <w:p w:rsidR="0081553F" w:rsidRPr="0081553F" w:rsidRDefault="0081553F" w:rsidP="00380A75">
      <w:pPr>
        <w:numPr>
          <w:ilvl w:val="0"/>
          <w:numId w:val="19"/>
        </w:numPr>
        <w:spacing w:after="0" w:line="240" w:lineRule="auto"/>
        <w:rPr>
          <w:rFonts w:eastAsia="Times New Roman" w:cstheme="minorHAnsi"/>
          <w:lang w:eastAsia="cs-CZ"/>
        </w:rPr>
      </w:pPr>
      <w:r w:rsidRPr="0081553F">
        <w:rPr>
          <w:rFonts w:eastAsia="Times New Roman" w:cstheme="minorHAnsi"/>
          <w:lang w:eastAsia="cs-CZ"/>
        </w:rPr>
        <w:t>vede žáky k samostatnému plánování a organizování učení a pracovní činnosti a jejich využití pro seberealizaci a osobní rozvoj</w:t>
      </w:r>
    </w:p>
    <w:p w:rsidR="0081553F" w:rsidRPr="0081553F" w:rsidRDefault="0081553F" w:rsidP="00380A75">
      <w:pPr>
        <w:numPr>
          <w:ilvl w:val="0"/>
          <w:numId w:val="19"/>
        </w:numPr>
        <w:spacing w:after="0" w:line="240" w:lineRule="auto"/>
        <w:rPr>
          <w:rFonts w:eastAsia="Times New Roman" w:cstheme="minorHAnsi"/>
          <w:lang w:eastAsia="cs-CZ"/>
        </w:rPr>
      </w:pPr>
      <w:r w:rsidRPr="0081553F">
        <w:rPr>
          <w:rFonts w:eastAsia="Times New Roman" w:cstheme="minorHAnsi"/>
          <w:lang w:eastAsia="cs-CZ"/>
        </w:rPr>
        <w:t>vede žáky k efektivnímu využívání různých strategií učení k získání a zpracování poznatků a informací, učí hledat a rozvíjet účinné postupy ve svém učení</w:t>
      </w:r>
    </w:p>
    <w:p w:rsidR="0081553F" w:rsidRPr="0081553F" w:rsidRDefault="0081553F" w:rsidP="00380A75">
      <w:pPr>
        <w:numPr>
          <w:ilvl w:val="0"/>
          <w:numId w:val="19"/>
        </w:numPr>
        <w:spacing w:after="0" w:line="240" w:lineRule="auto"/>
        <w:rPr>
          <w:rFonts w:eastAsia="Times New Roman" w:cstheme="minorHAnsi"/>
          <w:lang w:eastAsia="cs-CZ"/>
        </w:rPr>
      </w:pPr>
      <w:r w:rsidRPr="0081553F">
        <w:rPr>
          <w:rFonts w:eastAsia="Times New Roman" w:cstheme="minorHAnsi"/>
          <w:lang w:eastAsia="cs-CZ"/>
        </w:rPr>
        <w:t>učí kriticky přistupovat ke zdrojům informací, informace tvořivě zpracovávat a využívat při svém studiu a praxi</w:t>
      </w:r>
    </w:p>
    <w:p w:rsidR="0081553F" w:rsidRPr="0081553F" w:rsidRDefault="0081553F" w:rsidP="00380A75">
      <w:pPr>
        <w:numPr>
          <w:ilvl w:val="0"/>
          <w:numId w:val="19"/>
        </w:numPr>
        <w:spacing w:after="0" w:line="240" w:lineRule="auto"/>
        <w:rPr>
          <w:rFonts w:eastAsia="Times New Roman" w:cstheme="minorHAnsi"/>
          <w:lang w:eastAsia="cs-CZ"/>
        </w:rPr>
      </w:pPr>
      <w:r w:rsidRPr="0081553F">
        <w:rPr>
          <w:rFonts w:eastAsia="Times New Roman" w:cstheme="minorHAnsi"/>
          <w:lang w:eastAsia="cs-CZ"/>
        </w:rPr>
        <w:t>učí kriticky hodnotit pokrok při dosahování cílů, přijímat ocenění, radu i kritiku ze strany druhých, z úspěchů i chyb čerpat poučení pro další práci</w:t>
      </w:r>
    </w:p>
    <w:p w:rsidR="0081553F" w:rsidRPr="0081553F" w:rsidRDefault="0081553F" w:rsidP="00380A75">
      <w:pPr>
        <w:spacing w:after="0" w:line="240" w:lineRule="auto"/>
        <w:rPr>
          <w:rFonts w:eastAsia="Times New Roman" w:cstheme="minorHAnsi"/>
          <w:lang w:eastAsia="cs-CZ"/>
        </w:rPr>
      </w:pPr>
    </w:p>
    <w:p w:rsidR="0081553F" w:rsidRPr="0081553F" w:rsidRDefault="0081553F" w:rsidP="00380A75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81553F">
        <w:rPr>
          <w:rFonts w:eastAsia="Times New Roman" w:cstheme="minorHAnsi"/>
          <w:b/>
          <w:lang w:eastAsia="cs-CZ"/>
        </w:rPr>
        <w:t>Kompetence k řešení problémů</w:t>
      </w:r>
    </w:p>
    <w:p w:rsidR="0081553F" w:rsidRPr="0081553F" w:rsidRDefault="0081553F" w:rsidP="00380A75">
      <w:pPr>
        <w:spacing w:after="0" w:line="240" w:lineRule="auto"/>
        <w:rPr>
          <w:rFonts w:eastAsia="Times New Roman" w:cstheme="minorHAnsi"/>
          <w:bCs/>
          <w:lang w:eastAsia="cs-CZ"/>
        </w:rPr>
      </w:pPr>
      <w:r w:rsidRPr="0081553F">
        <w:rPr>
          <w:rFonts w:eastAsia="Times New Roman" w:cstheme="minorHAnsi"/>
          <w:bCs/>
          <w:lang w:eastAsia="cs-CZ"/>
        </w:rPr>
        <w:t>Učitel:</w:t>
      </w:r>
    </w:p>
    <w:p w:rsidR="0081553F" w:rsidRPr="0081553F" w:rsidRDefault="0081553F" w:rsidP="00380A75">
      <w:pPr>
        <w:numPr>
          <w:ilvl w:val="0"/>
          <w:numId w:val="20"/>
        </w:numPr>
        <w:spacing w:after="0" w:line="240" w:lineRule="auto"/>
        <w:rPr>
          <w:rFonts w:eastAsia="Times New Roman" w:cstheme="minorHAnsi"/>
          <w:lang w:eastAsia="cs-CZ"/>
        </w:rPr>
      </w:pPr>
      <w:r w:rsidRPr="0081553F">
        <w:rPr>
          <w:rFonts w:eastAsia="Times New Roman" w:cstheme="minorHAnsi"/>
          <w:lang w:eastAsia="cs-CZ"/>
        </w:rPr>
        <w:t>učí rozpoznat problém, objasnit jeho podstatu, rozčlenit ho na části</w:t>
      </w:r>
    </w:p>
    <w:p w:rsidR="0081553F" w:rsidRPr="0081553F" w:rsidRDefault="0081553F" w:rsidP="00380A75">
      <w:pPr>
        <w:numPr>
          <w:ilvl w:val="0"/>
          <w:numId w:val="20"/>
        </w:numPr>
        <w:spacing w:after="0" w:line="240" w:lineRule="auto"/>
        <w:rPr>
          <w:rFonts w:eastAsia="Times New Roman" w:cstheme="minorHAnsi"/>
          <w:lang w:eastAsia="cs-CZ"/>
        </w:rPr>
      </w:pPr>
      <w:r w:rsidRPr="0081553F">
        <w:rPr>
          <w:rFonts w:eastAsia="Times New Roman" w:cstheme="minorHAnsi"/>
          <w:lang w:eastAsia="cs-CZ"/>
        </w:rPr>
        <w:t xml:space="preserve">podporuje vytváření hypotézy, navrhování postupných kroků, zvažování různých postupů při řešení problému </w:t>
      </w:r>
    </w:p>
    <w:p w:rsidR="0081553F" w:rsidRPr="0081553F" w:rsidRDefault="0081553F" w:rsidP="00380A75">
      <w:pPr>
        <w:numPr>
          <w:ilvl w:val="0"/>
          <w:numId w:val="20"/>
        </w:numPr>
        <w:spacing w:after="0" w:line="240" w:lineRule="auto"/>
        <w:rPr>
          <w:rFonts w:eastAsia="Times New Roman" w:cstheme="minorHAnsi"/>
          <w:lang w:eastAsia="cs-CZ"/>
        </w:rPr>
      </w:pPr>
      <w:r w:rsidRPr="0081553F">
        <w:rPr>
          <w:rFonts w:eastAsia="Times New Roman" w:cstheme="minorHAnsi"/>
          <w:lang w:eastAsia="cs-CZ"/>
        </w:rPr>
        <w:t>učí uplatňování vhodných metod a dříve získaných vědomostí a dovedností při řešení problémů</w:t>
      </w:r>
    </w:p>
    <w:p w:rsidR="0081553F" w:rsidRPr="0081553F" w:rsidRDefault="0081553F" w:rsidP="00380A75">
      <w:pPr>
        <w:numPr>
          <w:ilvl w:val="0"/>
          <w:numId w:val="20"/>
        </w:numPr>
        <w:spacing w:after="0" w:line="240" w:lineRule="auto"/>
        <w:rPr>
          <w:rFonts w:eastAsia="Times New Roman" w:cstheme="minorHAnsi"/>
          <w:lang w:eastAsia="cs-CZ"/>
        </w:rPr>
      </w:pPr>
      <w:r w:rsidRPr="0081553F">
        <w:rPr>
          <w:rFonts w:eastAsia="Times New Roman" w:cstheme="minorHAnsi"/>
          <w:lang w:eastAsia="cs-CZ"/>
        </w:rPr>
        <w:t>učí kriticky interpretovat získané poznatky a zjištění, nacházet argumenty a důkazy, formulovat a obhajovat podložené závěry</w:t>
      </w:r>
    </w:p>
    <w:p w:rsidR="0081553F" w:rsidRPr="0081553F" w:rsidRDefault="0081553F" w:rsidP="00380A75">
      <w:pPr>
        <w:numPr>
          <w:ilvl w:val="0"/>
          <w:numId w:val="20"/>
        </w:numPr>
        <w:spacing w:after="0" w:line="240" w:lineRule="auto"/>
        <w:rPr>
          <w:rFonts w:eastAsia="Times New Roman" w:cstheme="minorHAnsi"/>
          <w:lang w:eastAsia="cs-CZ"/>
        </w:rPr>
      </w:pPr>
      <w:r w:rsidRPr="0081553F">
        <w:rPr>
          <w:rFonts w:eastAsia="Times New Roman" w:cstheme="minorHAnsi"/>
          <w:lang w:eastAsia="cs-CZ"/>
        </w:rPr>
        <w:t>učí zvažovat možné klady a zápory jednotlivých variant řešení, včetně posouzení jejich rizik a důsledků</w:t>
      </w:r>
    </w:p>
    <w:p w:rsidR="0081553F" w:rsidRPr="0081553F" w:rsidRDefault="0081553F" w:rsidP="00380A75">
      <w:pPr>
        <w:spacing w:after="0" w:line="240" w:lineRule="auto"/>
        <w:rPr>
          <w:rFonts w:eastAsia="Times New Roman" w:cstheme="minorHAnsi"/>
          <w:lang w:eastAsia="cs-CZ"/>
        </w:rPr>
      </w:pPr>
    </w:p>
    <w:p w:rsidR="0081553F" w:rsidRPr="0081553F" w:rsidRDefault="0081553F" w:rsidP="00380A75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81553F">
        <w:rPr>
          <w:rFonts w:eastAsia="Times New Roman" w:cstheme="minorHAnsi"/>
          <w:b/>
          <w:lang w:eastAsia="cs-CZ"/>
        </w:rPr>
        <w:t>Kompetence komunikativní</w:t>
      </w:r>
    </w:p>
    <w:p w:rsidR="0081553F" w:rsidRPr="0081553F" w:rsidRDefault="0081553F" w:rsidP="00380A75">
      <w:pPr>
        <w:spacing w:after="0" w:line="240" w:lineRule="auto"/>
        <w:rPr>
          <w:rFonts w:eastAsia="Times New Roman" w:cstheme="minorHAnsi"/>
          <w:bCs/>
          <w:lang w:eastAsia="cs-CZ"/>
        </w:rPr>
      </w:pPr>
      <w:r w:rsidRPr="0081553F">
        <w:rPr>
          <w:rFonts w:eastAsia="Times New Roman" w:cstheme="minorHAnsi"/>
          <w:bCs/>
          <w:lang w:eastAsia="cs-CZ"/>
        </w:rPr>
        <w:t>Učitel:</w:t>
      </w:r>
    </w:p>
    <w:p w:rsidR="0081553F" w:rsidRPr="0081553F" w:rsidRDefault="0081553F" w:rsidP="00380A75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81553F">
        <w:rPr>
          <w:rFonts w:eastAsia="Times New Roman" w:cstheme="minorHAnsi"/>
          <w:lang w:eastAsia="cs-CZ"/>
        </w:rPr>
        <w:t>vede k efektivnímu využívání dostupných prostředků komunikace verbální i neverbální, včetně symbolických a grafických vyjádření informací různého typu</w:t>
      </w:r>
    </w:p>
    <w:p w:rsidR="0081553F" w:rsidRPr="00464E4E" w:rsidRDefault="0081553F" w:rsidP="00380A75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81553F">
        <w:rPr>
          <w:rFonts w:eastAsia="Times New Roman" w:cstheme="minorHAnsi"/>
          <w:lang w:eastAsia="cs-CZ"/>
        </w:rPr>
        <w:t xml:space="preserve">vede k používání odborného jazyka </w:t>
      </w:r>
    </w:p>
    <w:p w:rsidR="00464E4E" w:rsidRDefault="00464E4E" w:rsidP="00464E4E">
      <w:p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cs-CZ"/>
        </w:rPr>
      </w:pPr>
    </w:p>
    <w:p w:rsidR="00464E4E" w:rsidRDefault="00464E4E" w:rsidP="00464E4E">
      <w:p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cs-CZ"/>
        </w:rPr>
        <w:sectPr w:rsidR="00464E4E" w:rsidSect="006B48E6">
          <w:footerReference w:type="default" r:id="rId2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1553F" w:rsidRPr="0081553F" w:rsidRDefault="0081553F" w:rsidP="00380A75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81553F">
        <w:rPr>
          <w:rFonts w:eastAsia="Times New Roman" w:cstheme="minorHAnsi"/>
          <w:lang w:eastAsia="cs-CZ"/>
        </w:rPr>
        <w:lastRenderedPageBreak/>
        <w:t>využívá moderní informační technologie</w:t>
      </w:r>
    </w:p>
    <w:p w:rsidR="0081553F" w:rsidRPr="0081553F" w:rsidRDefault="0081553F" w:rsidP="00380A75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81553F">
        <w:rPr>
          <w:rFonts w:eastAsia="Times New Roman" w:cstheme="minorHAnsi"/>
          <w:lang w:eastAsia="cs-CZ"/>
        </w:rPr>
        <w:t>učí vhodným způsobem žáky prezentovat svou práci i sám sebe</w:t>
      </w:r>
    </w:p>
    <w:p w:rsidR="0081553F" w:rsidRPr="0081553F" w:rsidRDefault="0081553F" w:rsidP="00380A75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81553F">
        <w:rPr>
          <w:rFonts w:eastAsia="Times New Roman" w:cstheme="minorHAnsi"/>
          <w:lang w:eastAsia="cs-CZ"/>
        </w:rPr>
        <w:t>učí správné interpretaci a argumentaci</w:t>
      </w:r>
    </w:p>
    <w:p w:rsidR="0081553F" w:rsidRPr="0081553F" w:rsidRDefault="0081553F" w:rsidP="00380A75">
      <w:pPr>
        <w:spacing w:after="0" w:line="240" w:lineRule="auto"/>
        <w:rPr>
          <w:rFonts w:eastAsia="Times New Roman" w:cstheme="minorHAnsi"/>
          <w:lang w:eastAsia="cs-CZ"/>
        </w:rPr>
      </w:pPr>
    </w:p>
    <w:p w:rsidR="0081553F" w:rsidRPr="0081553F" w:rsidRDefault="0081553F" w:rsidP="00380A75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81553F">
        <w:rPr>
          <w:rFonts w:eastAsia="Times New Roman" w:cstheme="minorHAnsi"/>
          <w:b/>
          <w:lang w:eastAsia="cs-CZ"/>
        </w:rPr>
        <w:t>Kompetence sociální a personální</w:t>
      </w:r>
    </w:p>
    <w:p w:rsidR="0081553F" w:rsidRPr="0081553F" w:rsidRDefault="0081553F" w:rsidP="00380A75">
      <w:pPr>
        <w:spacing w:after="0" w:line="240" w:lineRule="auto"/>
        <w:rPr>
          <w:rFonts w:eastAsia="Times New Roman" w:cstheme="minorHAnsi"/>
          <w:bCs/>
          <w:lang w:eastAsia="cs-CZ"/>
        </w:rPr>
      </w:pPr>
      <w:r w:rsidRPr="0081553F">
        <w:rPr>
          <w:rFonts w:eastAsia="Times New Roman" w:cstheme="minorHAnsi"/>
          <w:bCs/>
          <w:lang w:eastAsia="cs-CZ"/>
        </w:rPr>
        <w:t>Učitel:</w:t>
      </w:r>
    </w:p>
    <w:p w:rsidR="0081553F" w:rsidRPr="0081553F" w:rsidRDefault="0081553F" w:rsidP="00380A75">
      <w:pPr>
        <w:numPr>
          <w:ilvl w:val="0"/>
          <w:numId w:val="22"/>
        </w:numPr>
        <w:spacing w:after="0" w:line="240" w:lineRule="auto"/>
        <w:rPr>
          <w:rFonts w:eastAsia="Times New Roman" w:cstheme="minorHAnsi"/>
          <w:lang w:eastAsia="cs-CZ"/>
        </w:rPr>
      </w:pPr>
      <w:r w:rsidRPr="0081553F">
        <w:rPr>
          <w:rFonts w:eastAsia="Times New Roman" w:cstheme="minorHAnsi"/>
          <w:lang w:eastAsia="cs-CZ"/>
        </w:rPr>
        <w:t>učí žáky reálně posuzovat své možnosti, stanovovat si cíle a priority s ohledem na své osobní schopnosti</w:t>
      </w:r>
    </w:p>
    <w:p w:rsidR="0081553F" w:rsidRPr="0081553F" w:rsidRDefault="0081553F" w:rsidP="00380A75">
      <w:pPr>
        <w:numPr>
          <w:ilvl w:val="0"/>
          <w:numId w:val="22"/>
        </w:numPr>
        <w:spacing w:after="0" w:line="240" w:lineRule="auto"/>
        <w:rPr>
          <w:rFonts w:eastAsia="Times New Roman" w:cstheme="minorHAnsi"/>
          <w:lang w:eastAsia="cs-CZ"/>
        </w:rPr>
      </w:pPr>
      <w:r w:rsidRPr="0081553F">
        <w:rPr>
          <w:rFonts w:eastAsia="Times New Roman" w:cstheme="minorHAnsi"/>
          <w:lang w:eastAsia="cs-CZ"/>
        </w:rPr>
        <w:t>učí korigovat své jednání a chování v nejrůznějších situacích</w:t>
      </w:r>
    </w:p>
    <w:p w:rsidR="0081553F" w:rsidRPr="0081553F" w:rsidRDefault="0081553F" w:rsidP="00380A75">
      <w:pPr>
        <w:numPr>
          <w:ilvl w:val="0"/>
          <w:numId w:val="22"/>
        </w:numPr>
        <w:spacing w:after="0" w:line="240" w:lineRule="auto"/>
        <w:rPr>
          <w:rFonts w:eastAsia="Times New Roman" w:cstheme="minorHAnsi"/>
          <w:lang w:eastAsia="cs-CZ"/>
        </w:rPr>
      </w:pPr>
      <w:r w:rsidRPr="0081553F">
        <w:rPr>
          <w:rFonts w:eastAsia="Times New Roman" w:cstheme="minorHAnsi"/>
          <w:lang w:eastAsia="cs-CZ"/>
        </w:rPr>
        <w:t>podporuje aktivní spolupráci při stanovování a dosahování společných cílů</w:t>
      </w:r>
    </w:p>
    <w:p w:rsidR="0081553F" w:rsidRPr="0081553F" w:rsidRDefault="0081553F" w:rsidP="00380A75">
      <w:pPr>
        <w:numPr>
          <w:ilvl w:val="0"/>
          <w:numId w:val="22"/>
        </w:numPr>
        <w:spacing w:after="0" w:line="240" w:lineRule="auto"/>
        <w:rPr>
          <w:rFonts w:eastAsia="Times New Roman" w:cstheme="minorHAnsi"/>
          <w:lang w:eastAsia="cs-CZ"/>
        </w:rPr>
      </w:pPr>
      <w:r w:rsidRPr="0081553F">
        <w:rPr>
          <w:rFonts w:eastAsia="Times New Roman" w:cstheme="minorHAnsi"/>
          <w:lang w:eastAsia="cs-CZ"/>
        </w:rPr>
        <w:t>přispívá a učí k vytváření a udržování hodnotných mezilidských vztahů založených na vzájemné úctě, toleranci a empatii</w:t>
      </w:r>
    </w:p>
    <w:p w:rsidR="0081553F" w:rsidRPr="0081553F" w:rsidRDefault="0081553F" w:rsidP="00380A75">
      <w:pPr>
        <w:numPr>
          <w:ilvl w:val="0"/>
          <w:numId w:val="22"/>
        </w:numPr>
        <w:spacing w:after="0" w:line="240" w:lineRule="auto"/>
        <w:rPr>
          <w:rFonts w:eastAsia="Times New Roman" w:cstheme="minorHAnsi"/>
          <w:lang w:eastAsia="cs-CZ"/>
        </w:rPr>
      </w:pPr>
      <w:r w:rsidRPr="0081553F">
        <w:rPr>
          <w:rFonts w:eastAsia="Times New Roman" w:cstheme="minorHAnsi"/>
          <w:lang w:eastAsia="cs-CZ"/>
        </w:rPr>
        <w:t>vede k odpovědnému vztahu k vlastnímu zdraví a zdraví druhých</w:t>
      </w:r>
    </w:p>
    <w:p w:rsidR="0081553F" w:rsidRPr="0081553F" w:rsidRDefault="0081553F" w:rsidP="00380A75">
      <w:pPr>
        <w:numPr>
          <w:ilvl w:val="0"/>
          <w:numId w:val="22"/>
        </w:numPr>
        <w:spacing w:after="0" w:line="240" w:lineRule="auto"/>
        <w:rPr>
          <w:rFonts w:eastAsia="Times New Roman" w:cstheme="minorHAnsi"/>
          <w:lang w:eastAsia="cs-CZ"/>
        </w:rPr>
      </w:pPr>
      <w:r w:rsidRPr="0081553F">
        <w:rPr>
          <w:rFonts w:eastAsia="Times New Roman" w:cstheme="minorHAnsi"/>
          <w:lang w:eastAsia="cs-CZ"/>
        </w:rPr>
        <w:t>učí rozhodovat se na základě vlastního úsudku, odolávat společenským i mediálním tlakům</w:t>
      </w:r>
    </w:p>
    <w:p w:rsidR="0081553F" w:rsidRPr="0081553F" w:rsidRDefault="0081553F" w:rsidP="00380A75">
      <w:pPr>
        <w:spacing w:after="0" w:line="240" w:lineRule="auto"/>
        <w:rPr>
          <w:rFonts w:eastAsia="Times New Roman" w:cstheme="minorHAnsi"/>
          <w:lang w:eastAsia="cs-CZ"/>
        </w:rPr>
      </w:pPr>
    </w:p>
    <w:p w:rsidR="0081553F" w:rsidRPr="0081553F" w:rsidRDefault="0081553F" w:rsidP="00380A75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81553F">
        <w:rPr>
          <w:rFonts w:eastAsia="Times New Roman" w:cstheme="minorHAnsi"/>
          <w:b/>
          <w:lang w:eastAsia="cs-CZ"/>
        </w:rPr>
        <w:t>Kompetence občanské</w:t>
      </w:r>
    </w:p>
    <w:p w:rsidR="0081553F" w:rsidRPr="0081553F" w:rsidRDefault="0081553F" w:rsidP="00380A75">
      <w:pPr>
        <w:spacing w:after="0" w:line="240" w:lineRule="auto"/>
        <w:rPr>
          <w:rFonts w:eastAsia="Times New Roman" w:cstheme="minorHAnsi"/>
          <w:lang w:eastAsia="cs-CZ"/>
        </w:rPr>
      </w:pPr>
      <w:r w:rsidRPr="0081553F">
        <w:rPr>
          <w:rFonts w:eastAsia="Times New Roman" w:cstheme="minorHAnsi"/>
          <w:lang w:eastAsia="cs-CZ"/>
        </w:rPr>
        <w:t>Učitel:</w:t>
      </w:r>
    </w:p>
    <w:p w:rsidR="0081553F" w:rsidRPr="0081553F" w:rsidRDefault="0081553F" w:rsidP="00380A75">
      <w:pPr>
        <w:numPr>
          <w:ilvl w:val="0"/>
          <w:numId w:val="23"/>
        </w:numPr>
        <w:spacing w:after="0" w:line="240" w:lineRule="auto"/>
        <w:rPr>
          <w:rFonts w:eastAsia="Times New Roman" w:cstheme="minorHAnsi"/>
          <w:lang w:eastAsia="cs-CZ"/>
        </w:rPr>
      </w:pPr>
      <w:r w:rsidRPr="0081553F">
        <w:rPr>
          <w:rFonts w:eastAsia="Times New Roman" w:cstheme="minorHAnsi"/>
          <w:lang w:eastAsia="cs-CZ"/>
        </w:rPr>
        <w:t>učí uvažovat z hlediska udržitelnosti života, rozhodovat se a jednat tak, aby nedocházelo k ohrožování a poškozování přírody a životního prostředí</w:t>
      </w:r>
    </w:p>
    <w:p w:rsidR="0081553F" w:rsidRPr="0081553F" w:rsidRDefault="0081553F" w:rsidP="00380A75">
      <w:pPr>
        <w:numPr>
          <w:ilvl w:val="0"/>
          <w:numId w:val="23"/>
        </w:numPr>
        <w:spacing w:after="0" w:line="240" w:lineRule="auto"/>
        <w:rPr>
          <w:rFonts w:eastAsia="Times New Roman" w:cstheme="minorHAnsi"/>
          <w:lang w:eastAsia="cs-CZ"/>
        </w:rPr>
      </w:pPr>
      <w:r w:rsidRPr="0081553F">
        <w:rPr>
          <w:rFonts w:eastAsia="Times New Roman" w:cstheme="minorHAnsi"/>
          <w:lang w:eastAsia="cs-CZ"/>
        </w:rPr>
        <w:t>vede žáky k respektování různorodosti hodnot, názorů, postojů a schopností ostatních lidí</w:t>
      </w:r>
    </w:p>
    <w:p w:rsidR="0081553F" w:rsidRPr="0081553F" w:rsidRDefault="0081553F" w:rsidP="00380A75">
      <w:pPr>
        <w:numPr>
          <w:ilvl w:val="0"/>
          <w:numId w:val="23"/>
        </w:numPr>
        <w:spacing w:after="0" w:line="240" w:lineRule="auto"/>
        <w:rPr>
          <w:rFonts w:eastAsia="Times New Roman" w:cstheme="minorHAnsi"/>
          <w:lang w:eastAsia="cs-CZ"/>
        </w:rPr>
      </w:pPr>
      <w:r w:rsidRPr="0081553F">
        <w:rPr>
          <w:rFonts w:eastAsia="Times New Roman" w:cstheme="minorHAnsi"/>
          <w:lang w:eastAsia="cs-CZ"/>
        </w:rPr>
        <w:t>vede žáky k zodpovědnému plnění povinností, učí hájit svá práva i práva jiných</w:t>
      </w:r>
    </w:p>
    <w:p w:rsidR="0081553F" w:rsidRPr="0081553F" w:rsidRDefault="0081553F" w:rsidP="00380A75">
      <w:pPr>
        <w:numPr>
          <w:ilvl w:val="0"/>
          <w:numId w:val="23"/>
        </w:numPr>
        <w:spacing w:after="0" w:line="240" w:lineRule="auto"/>
        <w:rPr>
          <w:rFonts w:eastAsia="Times New Roman" w:cstheme="minorHAnsi"/>
          <w:lang w:eastAsia="cs-CZ"/>
        </w:rPr>
      </w:pPr>
      <w:r w:rsidRPr="0081553F">
        <w:rPr>
          <w:rFonts w:eastAsia="Times New Roman" w:cstheme="minorHAnsi"/>
          <w:lang w:eastAsia="cs-CZ"/>
        </w:rPr>
        <w:t>učí chovat se informovaně a zodpovědně v krizových situacích a v situacích ohrožujících život a zdraví, učí poskytnout pomoc ostatním</w:t>
      </w:r>
    </w:p>
    <w:p w:rsidR="0081553F" w:rsidRPr="0081553F" w:rsidRDefault="0081553F" w:rsidP="00380A75">
      <w:pPr>
        <w:spacing w:after="0" w:line="240" w:lineRule="auto"/>
        <w:rPr>
          <w:rFonts w:eastAsia="Times New Roman" w:cstheme="minorHAnsi"/>
          <w:lang w:eastAsia="cs-CZ"/>
        </w:rPr>
      </w:pPr>
    </w:p>
    <w:p w:rsidR="0081553F" w:rsidRPr="0081553F" w:rsidRDefault="0081553F" w:rsidP="00380A75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81553F">
        <w:rPr>
          <w:rFonts w:eastAsia="Times New Roman" w:cstheme="minorHAnsi"/>
          <w:b/>
          <w:lang w:eastAsia="cs-CZ"/>
        </w:rPr>
        <w:t>Kompetence k podnikavosti</w:t>
      </w:r>
    </w:p>
    <w:p w:rsidR="0081553F" w:rsidRPr="0081553F" w:rsidRDefault="0081553F" w:rsidP="00380A75">
      <w:pPr>
        <w:spacing w:after="0" w:line="240" w:lineRule="auto"/>
        <w:rPr>
          <w:rFonts w:eastAsia="Times New Roman" w:cstheme="minorHAnsi"/>
          <w:lang w:eastAsia="cs-CZ"/>
        </w:rPr>
      </w:pPr>
      <w:r w:rsidRPr="0081553F">
        <w:rPr>
          <w:rFonts w:eastAsia="Times New Roman" w:cstheme="minorHAnsi"/>
          <w:lang w:eastAsia="cs-CZ"/>
        </w:rPr>
        <w:t>Učitel:</w:t>
      </w:r>
    </w:p>
    <w:p w:rsidR="0081553F" w:rsidRPr="0081553F" w:rsidRDefault="0081553F" w:rsidP="00380A75">
      <w:pPr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 w:rsidRPr="0081553F">
        <w:rPr>
          <w:rFonts w:eastAsia="Times New Roman" w:cstheme="minorHAnsi"/>
          <w:lang w:eastAsia="cs-CZ"/>
        </w:rPr>
        <w:t>vede k cílevědomému a zodpovědnému rozhodování o dalším vzdělávání a budoucímu profesnímu zaměření</w:t>
      </w:r>
    </w:p>
    <w:p w:rsidR="0081553F" w:rsidRPr="0081553F" w:rsidRDefault="0081553F" w:rsidP="00380A75">
      <w:pPr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 w:rsidRPr="0081553F">
        <w:rPr>
          <w:rFonts w:eastAsia="Times New Roman" w:cstheme="minorHAnsi"/>
          <w:lang w:eastAsia="cs-CZ"/>
        </w:rPr>
        <w:t>podporuje rozvíjení osobního i odborného potenciálu žáků</w:t>
      </w:r>
    </w:p>
    <w:p w:rsidR="0081553F" w:rsidRPr="0081553F" w:rsidRDefault="0081553F" w:rsidP="00380A75">
      <w:pPr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 w:rsidRPr="0081553F">
        <w:rPr>
          <w:rFonts w:eastAsia="Times New Roman" w:cstheme="minorHAnsi"/>
          <w:lang w:eastAsia="cs-CZ"/>
        </w:rPr>
        <w:t>podporuje iniciativu, tvořivost a aktivní přístup žáků</w:t>
      </w:r>
    </w:p>
    <w:p w:rsidR="0081553F" w:rsidRPr="0081553F" w:rsidRDefault="0081553F" w:rsidP="00380A75">
      <w:pPr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 w:rsidRPr="0081553F">
        <w:rPr>
          <w:rFonts w:eastAsia="Times New Roman" w:cstheme="minorHAnsi"/>
          <w:lang w:eastAsia="cs-CZ"/>
        </w:rPr>
        <w:t>učí kriticky posuzovat a hodnotit rizika související s rozhodováním v reálných životních situacích a učí v případě nezbytnosti připravenosti tato rizika nést</w:t>
      </w:r>
    </w:p>
    <w:p w:rsidR="0081553F" w:rsidRPr="0081553F" w:rsidRDefault="0081553F" w:rsidP="00222ED3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81553F" w:rsidRPr="0081553F" w:rsidRDefault="0081553F" w:rsidP="00222ED3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81553F" w:rsidRPr="0081553F" w:rsidRDefault="0081553F" w:rsidP="0081553F">
      <w:pPr>
        <w:rPr>
          <w:rFonts w:eastAsia="Times New Roman" w:cstheme="minorHAnsi"/>
          <w:lang w:eastAsia="cs-CZ"/>
        </w:rPr>
        <w:sectPr w:rsidR="0081553F" w:rsidRPr="0081553F" w:rsidSect="006B48E6">
          <w:footerReference w:type="default" r:id="rId2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1553F" w:rsidRPr="00222ED3" w:rsidRDefault="0081553F" w:rsidP="0081553F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  <w:lang w:eastAsia="cs-CZ"/>
        </w:rPr>
      </w:pPr>
      <w:r w:rsidRPr="00222ED3">
        <w:rPr>
          <w:rFonts w:eastAsia="Times New Roman" w:cstheme="minorHAnsi"/>
          <w:b/>
          <w:sz w:val="24"/>
          <w:szCs w:val="24"/>
          <w:lang w:eastAsia="cs-CZ"/>
        </w:rPr>
        <w:lastRenderedPageBreak/>
        <w:t>Přírodovědný semi</w:t>
      </w:r>
      <w:r w:rsidR="00222ED3">
        <w:rPr>
          <w:rFonts w:eastAsia="Times New Roman" w:cstheme="minorHAnsi"/>
          <w:b/>
          <w:sz w:val="24"/>
          <w:szCs w:val="24"/>
          <w:lang w:eastAsia="cs-CZ"/>
        </w:rPr>
        <w:t>nář – chemie</w:t>
      </w:r>
    </w:p>
    <w:p w:rsidR="0081553F" w:rsidRPr="0081553F" w:rsidRDefault="0081553F" w:rsidP="0081553F">
      <w:pPr>
        <w:spacing w:after="0" w:line="240" w:lineRule="auto"/>
        <w:rPr>
          <w:rFonts w:eastAsia="Times New Roman" w:cstheme="minorHAnsi"/>
          <w:lang w:eastAsia="cs-CZ"/>
        </w:rPr>
      </w:pPr>
    </w:p>
    <w:tbl>
      <w:tblPr>
        <w:tblW w:w="1414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395"/>
        <w:gridCol w:w="2693"/>
        <w:gridCol w:w="2410"/>
      </w:tblGrid>
      <w:tr w:rsidR="0081553F" w:rsidRPr="0081553F" w:rsidTr="006B48E6">
        <w:tc>
          <w:tcPr>
            <w:tcW w:w="4644" w:type="dxa"/>
          </w:tcPr>
          <w:p w:rsidR="0081553F" w:rsidRPr="0081553F" w:rsidRDefault="0081553F" w:rsidP="0081553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81553F">
              <w:rPr>
                <w:rFonts w:eastAsia="Times New Roman" w:cstheme="minorHAnsi"/>
                <w:b/>
                <w:lang w:eastAsia="cs-CZ"/>
              </w:rPr>
              <w:t>KONKRETIZOVANÝ VÝSTUP</w:t>
            </w:r>
          </w:p>
        </w:tc>
        <w:tc>
          <w:tcPr>
            <w:tcW w:w="4395" w:type="dxa"/>
          </w:tcPr>
          <w:p w:rsidR="0081553F" w:rsidRPr="0081553F" w:rsidRDefault="0081553F" w:rsidP="0081553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81553F">
              <w:rPr>
                <w:rFonts w:eastAsia="Times New Roman" w:cstheme="minorHAnsi"/>
                <w:b/>
                <w:lang w:eastAsia="cs-CZ"/>
              </w:rPr>
              <w:t>KONKRETIZOVANÉ UČIVO</w:t>
            </w:r>
          </w:p>
        </w:tc>
        <w:tc>
          <w:tcPr>
            <w:tcW w:w="2693" w:type="dxa"/>
          </w:tcPr>
          <w:p w:rsidR="0081553F" w:rsidRPr="0081553F" w:rsidRDefault="0081553F" w:rsidP="0081553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81553F">
              <w:rPr>
                <w:rFonts w:eastAsia="Times New Roman" w:cstheme="minorHAnsi"/>
                <w:b/>
                <w:lang w:eastAsia="cs-CZ"/>
              </w:rPr>
              <w:t>NÁSTROJE, HODNOCENÍ</w:t>
            </w:r>
          </w:p>
        </w:tc>
        <w:tc>
          <w:tcPr>
            <w:tcW w:w="2410" w:type="dxa"/>
          </w:tcPr>
          <w:p w:rsidR="0081553F" w:rsidRPr="0081553F" w:rsidRDefault="0081553F" w:rsidP="0081553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81553F">
              <w:rPr>
                <w:rFonts w:eastAsia="Times New Roman" w:cstheme="minorHAnsi"/>
                <w:b/>
                <w:lang w:eastAsia="cs-CZ"/>
              </w:rPr>
              <w:t>VAZBY, PŘESAHY</w:t>
            </w:r>
          </w:p>
        </w:tc>
      </w:tr>
      <w:tr w:rsidR="0081553F" w:rsidRPr="0081553F" w:rsidTr="006B48E6">
        <w:tc>
          <w:tcPr>
            <w:tcW w:w="4644" w:type="dxa"/>
          </w:tcPr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1553F">
              <w:rPr>
                <w:rFonts w:eastAsia="Times New Roman" w:cstheme="minorHAnsi"/>
                <w:lang w:eastAsia="cs-CZ"/>
              </w:rPr>
              <w:t xml:space="preserve">Žák: </w:t>
            </w:r>
          </w:p>
          <w:p w:rsidR="0081553F" w:rsidRPr="0081553F" w:rsidRDefault="0081553F" w:rsidP="0081553F">
            <w:pPr>
              <w:tabs>
                <w:tab w:val="left" w:pos="180"/>
              </w:tabs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81553F" w:rsidRPr="0081553F" w:rsidRDefault="0081553F" w:rsidP="0081553F">
            <w:pPr>
              <w:tabs>
                <w:tab w:val="left" w:pos="180"/>
              </w:tabs>
              <w:spacing w:after="0" w:line="240" w:lineRule="auto"/>
              <w:ind w:left="180" w:hanging="142"/>
              <w:rPr>
                <w:rFonts w:eastAsia="Times New Roman" w:cstheme="minorHAnsi"/>
                <w:lang w:eastAsia="cs-CZ"/>
              </w:rPr>
            </w:pPr>
            <w:r w:rsidRPr="0081553F">
              <w:rPr>
                <w:rFonts w:eastAsia="Times New Roman" w:cstheme="minorHAnsi"/>
                <w:lang w:eastAsia="cs-CZ"/>
              </w:rPr>
              <w:t>- je seznámen se základními zákony a předpisy</w:t>
            </w:r>
          </w:p>
          <w:p w:rsidR="0081553F" w:rsidRPr="0081553F" w:rsidRDefault="0081553F" w:rsidP="0081553F">
            <w:pPr>
              <w:tabs>
                <w:tab w:val="left" w:pos="180"/>
              </w:tabs>
              <w:spacing w:after="0" w:line="240" w:lineRule="auto"/>
              <w:ind w:left="180" w:hanging="142"/>
              <w:rPr>
                <w:rFonts w:eastAsia="Times New Roman" w:cstheme="minorHAnsi"/>
                <w:lang w:eastAsia="cs-CZ"/>
              </w:rPr>
            </w:pPr>
            <w:r w:rsidRPr="0081553F">
              <w:rPr>
                <w:rFonts w:eastAsia="Times New Roman" w:cstheme="minorHAnsi"/>
                <w:lang w:eastAsia="cs-CZ"/>
              </w:rPr>
              <w:t>- rozeznává jednotlivé typy potravinářských aditiv</w:t>
            </w:r>
          </w:p>
          <w:p w:rsidR="0081553F" w:rsidRPr="0081553F" w:rsidRDefault="0081553F" w:rsidP="0081553F">
            <w:pPr>
              <w:tabs>
                <w:tab w:val="left" w:pos="180"/>
              </w:tabs>
              <w:spacing w:after="0" w:line="240" w:lineRule="auto"/>
              <w:ind w:left="180" w:hanging="142"/>
              <w:rPr>
                <w:rFonts w:eastAsia="Times New Roman" w:cstheme="minorHAnsi"/>
                <w:lang w:eastAsia="cs-CZ"/>
              </w:rPr>
            </w:pPr>
            <w:r w:rsidRPr="0081553F">
              <w:rPr>
                <w:rFonts w:eastAsia="Times New Roman" w:cstheme="minorHAnsi"/>
                <w:lang w:eastAsia="cs-CZ"/>
              </w:rPr>
              <w:t>- je schopen se orientovat ve složení některých potravinářských výrobků</w:t>
            </w:r>
          </w:p>
          <w:p w:rsidR="0081553F" w:rsidRPr="0081553F" w:rsidRDefault="0081553F" w:rsidP="0081553F">
            <w:pPr>
              <w:tabs>
                <w:tab w:val="left" w:pos="180"/>
              </w:tabs>
              <w:spacing w:after="0" w:line="240" w:lineRule="auto"/>
              <w:ind w:left="180" w:hanging="142"/>
              <w:rPr>
                <w:rFonts w:eastAsia="Times New Roman" w:cstheme="minorHAnsi"/>
                <w:lang w:eastAsia="cs-CZ"/>
              </w:rPr>
            </w:pPr>
            <w:r w:rsidRPr="0081553F">
              <w:rPr>
                <w:rFonts w:eastAsia="Times New Roman" w:cstheme="minorHAnsi"/>
                <w:lang w:eastAsia="cs-CZ"/>
              </w:rPr>
              <w:t>- zná nebezpečí plesnivých a znehodnocených potravin</w:t>
            </w:r>
          </w:p>
          <w:p w:rsidR="0081553F" w:rsidRPr="0081553F" w:rsidRDefault="0081553F" w:rsidP="0081553F">
            <w:pPr>
              <w:tabs>
                <w:tab w:val="left" w:pos="180"/>
              </w:tabs>
              <w:spacing w:after="0" w:line="240" w:lineRule="auto"/>
              <w:ind w:left="180" w:hanging="142"/>
              <w:rPr>
                <w:rFonts w:eastAsia="Times New Roman" w:cstheme="minorHAnsi"/>
                <w:lang w:eastAsia="cs-CZ"/>
              </w:rPr>
            </w:pPr>
            <w:r w:rsidRPr="0081553F">
              <w:rPr>
                <w:rFonts w:eastAsia="Times New Roman" w:cstheme="minorHAnsi"/>
                <w:lang w:eastAsia="cs-CZ"/>
              </w:rPr>
              <w:t>- je schopen se orientovat v reklamních sděleních</w:t>
            </w:r>
          </w:p>
          <w:p w:rsidR="0081553F" w:rsidRPr="0081553F" w:rsidRDefault="0081553F" w:rsidP="0081553F">
            <w:pPr>
              <w:tabs>
                <w:tab w:val="left" w:pos="180"/>
              </w:tabs>
              <w:spacing w:after="0" w:line="240" w:lineRule="auto"/>
              <w:ind w:left="180" w:hanging="142"/>
              <w:rPr>
                <w:rFonts w:eastAsia="Times New Roman" w:cstheme="minorHAnsi"/>
                <w:lang w:eastAsia="cs-CZ"/>
              </w:rPr>
            </w:pPr>
          </w:p>
          <w:p w:rsidR="0081553F" w:rsidRPr="0081553F" w:rsidRDefault="0081553F" w:rsidP="0081553F">
            <w:pPr>
              <w:tabs>
                <w:tab w:val="left" w:pos="180"/>
              </w:tabs>
              <w:spacing w:after="0" w:line="240" w:lineRule="auto"/>
              <w:ind w:left="180" w:hanging="142"/>
              <w:rPr>
                <w:rFonts w:eastAsia="Times New Roman" w:cstheme="minorHAnsi"/>
                <w:lang w:eastAsia="cs-CZ"/>
              </w:rPr>
            </w:pPr>
            <w:r w:rsidRPr="0081553F">
              <w:rPr>
                <w:rFonts w:eastAsia="Times New Roman" w:cstheme="minorHAnsi"/>
                <w:lang w:eastAsia="cs-CZ"/>
              </w:rPr>
              <w:t>- je seznámen s životem a prací významných českých vědců</w:t>
            </w:r>
          </w:p>
          <w:p w:rsidR="0081553F" w:rsidRPr="0081553F" w:rsidRDefault="0081553F" w:rsidP="0081553F">
            <w:pPr>
              <w:tabs>
                <w:tab w:val="left" w:pos="180"/>
              </w:tabs>
              <w:spacing w:after="0" w:line="240" w:lineRule="auto"/>
              <w:ind w:left="180" w:hanging="142"/>
              <w:rPr>
                <w:rFonts w:eastAsia="Times New Roman" w:cstheme="minorHAnsi"/>
                <w:lang w:eastAsia="cs-CZ"/>
              </w:rPr>
            </w:pPr>
            <w:r w:rsidRPr="0081553F">
              <w:rPr>
                <w:rFonts w:eastAsia="Times New Roman" w:cstheme="minorHAnsi"/>
                <w:lang w:eastAsia="cs-CZ"/>
              </w:rPr>
              <w:t>- zná význam jejich objevů pro lidskou společnost</w:t>
            </w:r>
          </w:p>
          <w:p w:rsidR="0081553F" w:rsidRPr="0081553F" w:rsidRDefault="0081553F" w:rsidP="0081553F">
            <w:pPr>
              <w:tabs>
                <w:tab w:val="left" w:pos="180"/>
              </w:tabs>
              <w:spacing w:after="0" w:line="240" w:lineRule="auto"/>
              <w:ind w:left="180" w:hanging="142"/>
              <w:rPr>
                <w:rFonts w:eastAsia="Times New Roman" w:cstheme="minorHAnsi"/>
                <w:lang w:eastAsia="cs-CZ"/>
              </w:rPr>
            </w:pPr>
            <w:r w:rsidRPr="0081553F">
              <w:rPr>
                <w:rFonts w:eastAsia="Times New Roman" w:cstheme="minorHAnsi"/>
                <w:lang w:eastAsia="cs-CZ"/>
              </w:rPr>
              <w:t>- je seznámen s organizací, prací a významem chemických výzkumných ústavů</w:t>
            </w:r>
          </w:p>
          <w:p w:rsidR="0081553F" w:rsidRPr="0081553F" w:rsidRDefault="0081553F" w:rsidP="0081553F">
            <w:pPr>
              <w:tabs>
                <w:tab w:val="left" w:pos="180"/>
              </w:tabs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81553F" w:rsidRPr="0081553F" w:rsidRDefault="0081553F" w:rsidP="0081553F">
            <w:pPr>
              <w:tabs>
                <w:tab w:val="left" w:pos="180"/>
              </w:tabs>
              <w:spacing w:after="0" w:line="240" w:lineRule="auto"/>
              <w:ind w:left="180" w:hanging="142"/>
              <w:rPr>
                <w:rFonts w:eastAsia="Times New Roman" w:cstheme="minorHAnsi"/>
                <w:lang w:eastAsia="cs-CZ"/>
              </w:rPr>
            </w:pPr>
            <w:r w:rsidRPr="0081553F">
              <w:rPr>
                <w:rFonts w:eastAsia="Times New Roman" w:cstheme="minorHAnsi"/>
                <w:lang w:eastAsia="cs-CZ"/>
              </w:rPr>
              <w:t>- uvede výskyt alkaloidů a jejich negativní a pozitivní význam pro život člověka</w:t>
            </w:r>
          </w:p>
          <w:p w:rsidR="0081553F" w:rsidRPr="0081553F" w:rsidRDefault="0081553F" w:rsidP="0081553F">
            <w:pPr>
              <w:tabs>
                <w:tab w:val="left" w:pos="180"/>
              </w:tabs>
              <w:spacing w:after="0" w:line="240" w:lineRule="auto"/>
              <w:ind w:left="180" w:hanging="142"/>
              <w:rPr>
                <w:rFonts w:eastAsia="Times New Roman" w:cstheme="minorHAnsi"/>
                <w:lang w:eastAsia="cs-CZ"/>
              </w:rPr>
            </w:pPr>
            <w:r w:rsidRPr="0081553F">
              <w:rPr>
                <w:rFonts w:eastAsia="Times New Roman" w:cstheme="minorHAnsi"/>
                <w:lang w:eastAsia="cs-CZ"/>
              </w:rPr>
              <w:t>- objasní nebezpečí návykových látek</w:t>
            </w:r>
          </w:p>
          <w:p w:rsidR="0081553F" w:rsidRPr="0081553F" w:rsidRDefault="0081553F" w:rsidP="0081553F">
            <w:pPr>
              <w:tabs>
                <w:tab w:val="left" w:pos="180"/>
              </w:tabs>
              <w:spacing w:after="0" w:line="240" w:lineRule="auto"/>
              <w:ind w:left="218" w:hanging="218"/>
              <w:rPr>
                <w:rFonts w:eastAsia="Times New Roman" w:cstheme="minorHAnsi"/>
                <w:lang w:eastAsia="cs-CZ"/>
              </w:rPr>
            </w:pPr>
            <w:r w:rsidRPr="0081553F">
              <w:rPr>
                <w:rFonts w:eastAsia="Times New Roman" w:cstheme="minorHAnsi"/>
                <w:lang w:eastAsia="cs-CZ"/>
              </w:rPr>
              <w:t>- uvede příklady drog a vysvětlí vznik psychické a fyzické závislosti</w:t>
            </w:r>
          </w:p>
          <w:p w:rsidR="0081553F" w:rsidRPr="0081553F" w:rsidRDefault="0081553F" w:rsidP="0081553F">
            <w:pPr>
              <w:tabs>
                <w:tab w:val="left" w:pos="180"/>
              </w:tabs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81553F" w:rsidRPr="0081553F" w:rsidRDefault="0081553F" w:rsidP="0081553F">
            <w:pPr>
              <w:tabs>
                <w:tab w:val="left" w:pos="180"/>
              </w:tabs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395" w:type="dxa"/>
          </w:tcPr>
          <w:p w:rsidR="0081553F" w:rsidRPr="0081553F" w:rsidRDefault="0081553F" w:rsidP="0081553F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bCs/>
                <w:u w:val="single"/>
                <w:lang w:eastAsia="cs-CZ"/>
              </w:rPr>
            </w:pPr>
          </w:p>
          <w:p w:rsidR="0081553F" w:rsidRPr="0081553F" w:rsidRDefault="0081553F" w:rsidP="0081553F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bCs/>
                <w:lang w:eastAsia="cs-CZ"/>
              </w:rPr>
            </w:pPr>
            <w:r w:rsidRPr="0081553F">
              <w:rPr>
                <w:rFonts w:eastAsia="Times New Roman" w:cstheme="minorHAnsi"/>
                <w:b/>
                <w:bCs/>
                <w:lang w:eastAsia="cs-CZ"/>
              </w:rPr>
              <w:t>Chemie v potravinářství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1553F">
              <w:rPr>
                <w:rFonts w:eastAsia="Times New Roman" w:cstheme="minorHAnsi"/>
                <w:lang w:eastAsia="cs-CZ"/>
              </w:rPr>
              <w:t>- předpisy a zákony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1553F">
              <w:rPr>
                <w:rFonts w:eastAsia="Times New Roman" w:cstheme="minorHAnsi"/>
                <w:lang w:eastAsia="cs-CZ"/>
              </w:rPr>
              <w:t>- typy potravinářských aditiv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1553F">
              <w:rPr>
                <w:rFonts w:eastAsia="Times New Roman" w:cstheme="minorHAnsi"/>
                <w:lang w:eastAsia="cs-CZ"/>
              </w:rPr>
              <w:t>- „klamavé“ potraviny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1553F">
              <w:rPr>
                <w:rFonts w:eastAsia="Times New Roman" w:cstheme="minorHAnsi"/>
                <w:lang w:eastAsia="cs-CZ"/>
              </w:rPr>
              <w:t>- bakterie v potravinách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1553F">
              <w:rPr>
                <w:rFonts w:eastAsia="Times New Roman" w:cstheme="minorHAnsi"/>
                <w:lang w:eastAsia="cs-CZ"/>
              </w:rPr>
              <w:t>- plísně v potravinách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1553F">
              <w:rPr>
                <w:rFonts w:eastAsia="Times New Roman" w:cstheme="minorHAnsi"/>
                <w:lang w:eastAsia="cs-CZ"/>
              </w:rPr>
              <w:t>- reklama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81553F" w:rsidRPr="0081553F" w:rsidRDefault="0081553F" w:rsidP="0081553F">
            <w:pPr>
              <w:keepNext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lang w:eastAsia="cs-CZ"/>
              </w:rPr>
            </w:pPr>
            <w:r w:rsidRPr="0081553F">
              <w:rPr>
                <w:rFonts w:eastAsia="Times New Roman" w:cstheme="minorHAnsi"/>
                <w:b/>
                <w:bCs/>
                <w:lang w:eastAsia="cs-CZ"/>
              </w:rPr>
              <w:t>Významní čeští chemici a jejich objevy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1553F">
              <w:rPr>
                <w:rFonts w:eastAsia="Times New Roman" w:cstheme="minorHAnsi"/>
                <w:lang w:eastAsia="cs-CZ"/>
              </w:rPr>
              <w:t>- Jaroslav Heyrovský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1553F">
              <w:rPr>
                <w:rFonts w:eastAsia="Times New Roman" w:cstheme="minorHAnsi"/>
                <w:lang w:eastAsia="cs-CZ"/>
              </w:rPr>
              <w:t>- Otto Wichterle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1553F">
              <w:rPr>
                <w:rFonts w:eastAsia="Times New Roman" w:cstheme="minorHAnsi"/>
                <w:lang w:eastAsia="cs-CZ"/>
              </w:rPr>
              <w:t>- Antonín Holý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1553F">
              <w:rPr>
                <w:rFonts w:eastAsia="Times New Roman" w:cstheme="minorHAnsi"/>
                <w:lang w:eastAsia="cs-CZ"/>
              </w:rPr>
              <w:t>- výzkumné ústavy a jejich práce</w:t>
            </w:r>
          </w:p>
          <w:p w:rsidR="0081553F" w:rsidRPr="0081553F" w:rsidRDefault="0081553F" w:rsidP="0081553F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lang w:eastAsia="cs-CZ"/>
              </w:rPr>
            </w:pPr>
          </w:p>
          <w:p w:rsidR="0081553F" w:rsidRPr="0081553F" w:rsidRDefault="0081553F" w:rsidP="0081553F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bCs/>
                <w:lang w:eastAsia="cs-CZ"/>
              </w:rPr>
            </w:pPr>
            <w:r w:rsidRPr="0081553F">
              <w:rPr>
                <w:rFonts w:eastAsia="Times New Roman" w:cstheme="minorHAnsi"/>
                <w:b/>
                <w:bCs/>
                <w:lang w:eastAsia="cs-CZ"/>
              </w:rPr>
              <w:t>Návykové látky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1553F">
              <w:rPr>
                <w:rFonts w:eastAsia="Times New Roman" w:cstheme="minorHAnsi"/>
                <w:lang w:eastAsia="cs-CZ"/>
              </w:rPr>
              <w:t>- alkaloidy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1553F">
              <w:rPr>
                <w:rFonts w:eastAsia="Times New Roman" w:cstheme="minorHAnsi"/>
                <w:lang w:eastAsia="cs-CZ"/>
              </w:rPr>
              <w:t>- drogy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1553F">
              <w:rPr>
                <w:rFonts w:eastAsia="Times New Roman" w:cstheme="minorHAnsi"/>
                <w:lang w:eastAsia="cs-CZ"/>
              </w:rPr>
              <w:t>- závislost</w:t>
            </w:r>
          </w:p>
          <w:p w:rsid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4A2390" w:rsidRDefault="004A2390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6550FB" w:rsidRDefault="006550FB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4A2390" w:rsidRPr="004A2390" w:rsidRDefault="004A2390" w:rsidP="0081553F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Téma podle zájmu a potřeb žáků</w:t>
            </w:r>
          </w:p>
        </w:tc>
        <w:tc>
          <w:tcPr>
            <w:tcW w:w="2693" w:type="dxa"/>
          </w:tcPr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1553F">
              <w:rPr>
                <w:rFonts w:eastAsia="Times New Roman" w:cstheme="minorHAnsi"/>
                <w:lang w:eastAsia="cs-CZ"/>
              </w:rPr>
              <w:t>prezentace</w:t>
            </w:r>
          </w:p>
          <w:p w:rsid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1553F">
              <w:rPr>
                <w:rFonts w:eastAsia="Times New Roman" w:cstheme="minorHAnsi"/>
                <w:lang w:eastAsia="cs-CZ"/>
              </w:rPr>
              <w:t>referát</w:t>
            </w:r>
          </w:p>
          <w:p w:rsidR="00BD6D63" w:rsidRDefault="00BD6D63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rozhovor</w:t>
            </w:r>
          </w:p>
          <w:p w:rsidR="00BD6D63" w:rsidRPr="0081553F" w:rsidRDefault="00BD6D63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beseda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1553F">
              <w:rPr>
                <w:rFonts w:eastAsia="Times New Roman" w:cstheme="minorHAnsi"/>
                <w:lang w:eastAsia="cs-CZ"/>
              </w:rPr>
              <w:t>praktická činnost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1553F">
              <w:rPr>
                <w:rFonts w:eastAsia="Times New Roman" w:cstheme="minorHAnsi"/>
                <w:lang w:eastAsia="cs-CZ"/>
              </w:rPr>
              <w:t>Biologie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1553F">
              <w:rPr>
                <w:rFonts w:eastAsia="Times New Roman" w:cstheme="minorHAnsi"/>
                <w:lang w:eastAsia="cs-CZ"/>
              </w:rPr>
              <w:t>Dějepis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1553F">
              <w:rPr>
                <w:rFonts w:eastAsia="Times New Roman" w:cstheme="minorHAnsi"/>
                <w:lang w:eastAsia="cs-CZ"/>
              </w:rPr>
              <w:t>Fyzika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1553F">
              <w:rPr>
                <w:rFonts w:eastAsia="Times New Roman" w:cstheme="minorHAnsi"/>
                <w:lang w:eastAsia="cs-CZ"/>
              </w:rPr>
              <w:t>Biologie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1553F">
              <w:rPr>
                <w:rFonts w:eastAsia="Times New Roman" w:cstheme="minorHAnsi"/>
                <w:lang w:eastAsia="cs-CZ"/>
              </w:rPr>
              <w:t>Zeměpis</w:t>
            </w: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81553F" w:rsidRPr="0081553F" w:rsidRDefault="0081553F" w:rsidP="0081553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</w:tbl>
    <w:p w:rsidR="0081553F" w:rsidRPr="0081553F" w:rsidRDefault="0081553F" w:rsidP="0081553F">
      <w:pPr>
        <w:spacing w:after="0" w:line="240" w:lineRule="auto"/>
        <w:rPr>
          <w:rFonts w:eastAsia="Times New Roman" w:cstheme="minorHAnsi"/>
          <w:lang w:eastAsia="cs-CZ"/>
        </w:rPr>
        <w:sectPr w:rsidR="0081553F" w:rsidRPr="0081553F" w:rsidSect="006B48E6">
          <w:footerReference w:type="default" r:id="rId2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6550FB" w:rsidRPr="006550FB" w:rsidRDefault="006550FB" w:rsidP="006550F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6550FB">
        <w:rPr>
          <w:rFonts w:eastAsia="Times New Roman" w:cstheme="minorHAnsi"/>
          <w:b/>
          <w:bCs/>
          <w:sz w:val="24"/>
          <w:szCs w:val="24"/>
          <w:lang w:eastAsia="cs-CZ"/>
        </w:rPr>
        <w:lastRenderedPageBreak/>
        <w:t>Seminář moderní dějiny</w:t>
      </w:r>
    </w:p>
    <w:p w:rsidR="006550FB" w:rsidRPr="006550FB" w:rsidRDefault="006550FB" w:rsidP="006550FB">
      <w:pPr>
        <w:spacing w:after="0" w:line="240" w:lineRule="auto"/>
        <w:rPr>
          <w:rFonts w:eastAsia="Times New Roman" w:cstheme="minorHAnsi"/>
          <w:lang w:eastAsia="cs-CZ"/>
        </w:rPr>
      </w:pPr>
    </w:p>
    <w:p w:rsidR="006550FB" w:rsidRDefault="006550FB" w:rsidP="00176CE6">
      <w:pPr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6550FB">
        <w:rPr>
          <w:rFonts w:eastAsia="Times New Roman" w:cstheme="minorHAnsi"/>
          <w:b/>
          <w:bCs/>
          <w:lang w:eastAsia="cs-CZ"/>
        </w:rPr>
        <w:t>Charak</w:t>
      </w:r>
      <w:r>
        <w:rPr>
          <w:rFonts w:eastAsia="Times New Roman" w:cstheme="minorHAnsi"/>
          <w:b/>
          <w:bCs/>
          <w:lang w:eastAsia="cs-CZ"/>
        </w:rPr>
        <w:t>teristika vyučovacího předmětu</w:t>
      </w:r>
    </w:p>
    <w:p w:rsidR="006550FB" w:rsidRPr="006550FB" w:rsidRDefault="006550FB" w:rsidP="00176CE6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6550FB" w:rsidRPr="006550FB" w:rsidRDefault="006550FB" w:rsidP="00176CE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6550FB">
        <w:rPr>
          <w:rFonts w:eastAsia="Times New Roman" w:cstheme="minorHAnsi"/>
          <w:i/>
          <w:lang w:eastAsia="cs-CZ"/>
        </w:rPr>
        <w:t>Seminář moderní dějiny</w:t>
      </w:r>
      <w:r>
        <w:rPr>
          <w:rFonts w:eastAsia="Times New Roman" w:cstheme="minorHAnsi"/>
          <w:lang w:eastAsia="cs-CZ"/>
        </w:rPr>
        <w:t xml:space="preserve"> rozšiřuje a doplňuje </w:t>
      </w:r>
      <w:r w:rsidRPr="006550FB">
        <w:rPr>
          <w:rFonts w:eastAsia="Times New Roman" w:cstheme="minorHAnsi"/>
          <w:lang w:eastAsia="cs-CZ"/>
        </w:rPr>
        <w:t>problematiku dějinného vývoje 20. století s důrazem na období po roce 1945. Cíleným záměrem je poskytnutí rozšiřující orientace ve značně složité problematice dějin 20. století v souvislost</w:t>
      </w:r>
      <w:r w:rsidR="00176CE6">
        <w:rPr>
          <w:rFonts w:eastAsia="Times New Roman" w:cstheme="minorHAnsi"/>
          <w:lang w:eastAsia="cs-CZ"/>
        </w:rPr>
        <w:t xml:space="preserve">ech historických jevů v úrovni regionálních, </w:t>
      </w:r>
      <w:r w:rsidRPr="006550FB">
        <w:rPr>
          <w:rFonts w:eastAsia="Times New Roman" w:cstheme="minorHAnsi"/>
          <w:lang w:eastAsia="cs-CZ"/>
        </w:rPr>
        <w:t>národních, evrop</w:t>
      </w:r>
      <w:r w:rsidR="00176CE6">
        <w:rPr>
          <w:rFonts w:eastAsia="Times New Roman" w:cstheme="minorHAnsi"/>
          <w:lang w:eastAsia="cs-CZ"/>
        </w:rPr>
        <w:t xml:space="preserve">ských a obecně světových dějin. </w:t>
      </w:r>
      <w:r w:rsidRPr="006550FB">
        <w:rPr>
          <w:rFonts w:eastAsia="Times New Roman" w:cstheme="minorHAnsi"/>
          <w:lang w:eastAsia="cs-CZ"/>
        </w:rPr>
        <w:t>Seminář vychází ze vzdělávací obl</w:t>
      </w:r>
      <w:r>
        <w:rPr>
          <w:rFonts w:eastAsia="Times New Roman" w:cstheme="minorHAnsi"/>
          <w:lang w:eastAsia="cs-CZ"/>
        </w:rPr>
        <w:t>asti </w:t>
      </w:r>
      <w:r w:rsidRPr="00176CE6">
        <w:rPr>
          <w:rFonts w:eastAsia="Times New Roman" w:cstheme="minorHAnsi"/>
          <w:i/>
          <w:lang w:eastAsia="cs-CZ"/>
        </w:rPr>
        <w:t>Člověk a společnost</w:t>
      </w:r>
      <w:r>
        <w:rPr>
          <w:rFonts w:eastAsia="Times New Roman" w:cstheme="minorHAnsi"/>
          <w:lang w:eastAsia="cs-CZ"/>
        </w:rPr>
        <w:t> v RVP.</w:t>
      </w:r>
    </w:p>
    <w:p w:rsidR="006550FB" w:rsidRPr="006550FB" w:rsidRDefault="00176CE6" w:rsidP="00176CE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Cílem semináře je </w:t>
      </w:r>
      <w:r w:rsidR="006550FB" w:rsidRPr="006550FB">
        <w:rPr>
          <w:rFonts w:eastAsia="Times New Roman" w:cstheme="minorHAnsi"/>
          <w:lang w:eastAsia="cs-CZ"/>
        </w:rPr>
        <w:t>rozšířit z</w:t>
      </w:r>
      <w:r>
        <w:rPr>
          <w:rFonts w:eastAsia="Times New Roman" w:cstheme="minorHAnsi"/>
          <w:lang w:eastAsia="cs-CZ"/>
        </w:rPr>
        <w:t xml:space="preserve">nalosti žáků o vybraná témata a </w:t>
      </w:r>
      <w:r w:rsidR="006550FB" w:rsidRPr="006550FB">
        <w:rPr>
          <w:rFonts w:eastAsia="Times New Roman" w:cstheme="minorHAnsi"/>
          <w:lang w:eastAsia="cs-CZ"/>
        </w:rPr>
        <w:t xml:space="preserve">inspirovat žáky k hlubšímu zájmu o </w:t>
      </w:r>
      <w:r>
        <w:rPr>
          <w:rFonts w:eastAsia="Times New Roman" w:cstheme="minorHAnsi"/>
          <w:lang w:eastAsia="cs-CZ"/>
        </w:rPr>
        <w:t xml:space="preserve">historické a aktuální problémy. Důraz je kladen na </w:t>
      </w:r>
      <w:r w:rsidR="006550FB" w:rsidRPr="006550FB">
        <w:rPr>
          <w:rFonts w:eastAsia="Times New Roman" w:cstheme="minorHAnsi"/>
          <w:lang w:eastAsia="cs-CZ"/>
        </w:rPr>
        <w:t>rozvíjení zájmu o současnost a minulost vlastního národa i jiných kulturních společenství a utváření a upevňování vědomí přinálež</w:t>
      </w:r>
      <w:r>
        <w:rPr>
          <w:rFonts w:eastAsia="Times New Roman" w:cstheme="minorHAnsi"/>
          <w:lang w:eastAsia="cs-CZ"/>
        </w:rPr>
        <w:t xml:space="preserve">itosti k evropské kultuře. Žáci odhalují kořeny </w:t>
      </w:r>
      <w:r w:rsidR="006550FB" w:rsidRPr="006550FB">
        <w:rPr>
          <w:rFonts w:eastAsia="Times New Roman" w:cstheme="minorHAnsi"/>
          <w:lang w:eastAsia="cs-CZ"/>
        </w:rPr>
        <w:t>společenských jevů, dějů a změn, jejich souvislosti a vzájemné podmíněnosti v reálném a historickém čase. Hledají paralely mezi minulými a současnými událostmi a porovnávají je s obdobnými či odlišnými jevy a procesy v evropském a celosvětovém měřítku</w:t>
      </w:r>
      <w:r w:rsidR="006550FB">
        <w:rPr>
          <w:rFonts w:eastAsia="Times New Roman" w:cstheme="minorHAnsi"/>
          <w:lang w:eastAsia="cs-CZ"/>
        </w:rPr>
        <w:t>.</w:t>
      </w:r>
    </w:p>
    <w:p w:rsidR="006550FB" w:rsidRPr="006550FB" w:rsidRDefault="006550FB" w:rsidP="00176CE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6550FB">
        <w:rPr>
          <w:rFonts w:eastAsia="Times New Roman" w:cstheme="minorHAnsi"/>
          <w:lang w:eastAsia="cs-CZ"/>
        </w:rPr>
        <w:t>Seminář také sleduje přípravu k maturitním zkouškám a studiu na VŠ, a to nejen historie, nýbrž také dal</w:t>
      </w:r>
      <w:r>
        <w:rPr>
          <w:rFonts w:eastAsia="Times New Roman" w:cstheme="minorHAnsi"/>
          <w:lang w:eastAsia="cs-CZ"/>
        </w:rPr>
        <w:t>ších společensko-vědních oborů.</w:t>
      </w:r>
    </w:p>
    <w:p w:rsidR="006550FB" w:rsidRPr="006550FB" w:rsidRDefault="006550FB" w:rsidP="00176CE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6550FB">
        <w:rPr>
          <w:rFonts w:eastAsia="Times New Roman" w:cstheme="minorHAnsi"/>
          <w:lang w:eastAsia="cs-CZ"/>
        </w:rPr>
        <w:t>Vzhledem k seminární formě výuky je kladen důraz na aktivní výstupy žáků formou referátů, prezentací, di</w:t>
      </w:r>
      <w:r>
        <w:rPr>
          <w:rFonts w:eastAsia="Times New Roman" w:cstheme="minorHAnsi"/>
          <w:lang w:eastAsia="cs-CZ"/>
        </w:rPr>
        <w:t>skusních či textových příspěvků.</w:t>
      </w:r>
    </w:p>
    <w:p w:rsidR="006550FB" w:rsidRPr="006550FB" w:rsidRDefault="006550FB" w:rsidP="00176CE6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6550FB" w:rsidRPr="006550FB" w:rsidRDefault="006550FB" w:rsidP="00176CE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6550FB">
        <w:rPr>
          <w:rFonts w:eastAsia="Times New Roman" w:cstheme="minorHAnsi"/>
          <w:b/>
          <w:bCs/>
          <w:lang w:eastAsia="cs-CZ"/>
        </w:rPr>
        <w:t>Obsahové, časové a</w:t>
      </w:r>
      <w:r w:rsidR="00176CE6">
        <w:rPr>
          <w:rFonts w:eastAsia="Times New Roman" w:cstheme="minorHAnsi"/>
          <w:b/>
          <w:bCs/>
          <w:lang w:eastAsia="cs-CZ"/>
        </w:rPr>
        <w:t xml:space="preserve"> organizační vymezení předmětu</w:t>
      </w:r>
    </w:p>
    <w:p w:rsidR="006550FB" w:rsidRPr="006550FB" w:rsidRDefault="006550FB" w:rsidP="00176CE6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6550FB" w:rsidRPr="006550FB" w:rsidRDefault="006550FB" w:rsidP="00176CE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176CE6">
        <w:rPr>
          <w:rFonts w:eastAsia="Times New Roman" w:cstheme="minorHAnsi"/>
          <w:i/>
          <w:lang w:eastAsia="cs-CZ"/>
        </w:rPr>
        <w:t>Seminář moderní dějiny</w:t>
      </w:r>
      <w:r w:rsidR="00176CE6">
        <w:rPr>
          <w:rFonts w:eastAsia="Times New Roman" w:cstheme="minorHAnsi"/>
          <w:lang w:eastAsia="cs-CZ"/>
        </w:rPr>
        <w:t xml:space="preserve"> </w:t>
      </w:r>
      <w:r w:rsidRPr="006550FB">
        <w:rPr>
          <w:rFonts w:eastAsia="Times New Roman" w:cstheme="minorHAnsi"/>
          <w:lang w:eastAsia="cs-CZ"/>
        </w:rPr>
        <w:t>je volitelným předm</w:t>
      </w:r>
      <w:r w:rsidR="00176CE6">
        <w:rPr>
          <w:rFonts w:eastAsia="Times New Roman" w:cstheme="minorHAnsi"/>
          <w:lang w:eastAsia="cs-CZ"/>
        </w:rPr>
        <w:t xml:space="preserve">ětem ve třetím ročníku </w:t>
      </w:r>
      <w:r w:rsidRPr="006550FB">
        <w:rPr>
          <w:rFonts w:eastAsia="Times New Roman" w:cstheme="minorHAnsi"/>
          <w:lang w:eastAsia="cs-CZ"/>
        </w:rPr>
        <w:t>s čas</w:t>
      </w:r>
      <w:r w:rsidR="00176CE6">
        <w:rPr>
          <w:rFonts w:eastAsia="Times New Roman" w:cstheme="minorHAnsi"/>
          <w:lang w:eastAsia="cs-CZ"/>
        </w:rPr>
        <w:t xml:space="preserve">ovou dotací 2 hodiny týdně. Rozšiřuje </w:t>
      </w:r>
      <w:r w:rsidRPr="006550FB">
        <w:rPr>
          <w:rFonts w:eastAsia="Times New Roman" w:cstheme="minorHAnsi"/>
          <w:lang w:eastAsia="cs-CZ"/>
        </w:rPr>
        <w:t>znalosti a dovednosti, které žáci získali</w:t>
      </w:r>
      <w:r w:rsidR="00176CE6">
        <w:rPr>
          <w:rFonts w:eastAsia="Times New Roman" w:cstheme="minorHAnsi"/>
          <w:lang w:eastAsia="cs-CZ"/>
        </w:rPr>
        <w:t xml:space="preserve"> na nižších stupních vzdělávání v předmětu </w:t>
      </w:r>
      <w:r w:rsidRPr="006550FB">
        <w:rPr>
          <w:rFonts w:eastAsia="Times New Roman" w:cstheme="minorHAnsi"/>
          <w:i/>
          <w:iCs/>
          <w:lang w:eastAsia="cs-CZ"/>
        </w:rPr>
        <w:t>dějepis</w:t>
      </w:r>
      <w:r w:rsidR="00176CE6">
        <w:rPr>
          <w:rFonts w:eastAsia="Times New Roman" w:cstheme="minorHAnsi"/>
          <w:lang w:eastAsia="cs-CZ"/>
        </w:rPr>
        <w:t xml:space="preserve">. </w:t>
      </w:r>
      <w:r w:rsidRPr="006550FB">
        <w:rPr>
          <w:rFonts w:eastAsia="Times New Roman" w:cstheme="minorHAnsi"/>
          <w:lang w:eastAsia="cs-CZ"/>
        </w:rPr>
        <w:t>Seminář vychází ze vzdělávací oblasti </w:t>
      </w:r>
      <w:r w:rsidRPr="00176CE6">
        <w:rPr>
          <w:rFonts w:eastAsia="Times New Roman" w:cstheme="minorHAnsi"/>
          <w:i/>
          <w:lang w:eastAsia="cs-CZ"/>
        </w:rPr>
        <w:t>Člověk a společnost</w:t>
      </w:r>
      <w:r w:rsidR="00176CE6">
        <w:rPr>
          <w:rFonts w:eastAsia="Times New Roman" w:cstheme="minorHAnsi"/>
          <w:lang w:eastAsia="cs-CZ"/>
        </w:rPr>
        <w:t> v RVP.</w:t>
      </w:r>
    </w:p>
    <w:p w:rsidR="006550FB" w:rsidRPr="006550FB" w:rsidRDefault="006550FB" w:rsidP="00176CE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6550FB">
        <w:rPr>
          <w:rFonts w:eastAsia="Times New Roman" w:cstheme="minorHAnsi"/>
          <w:lang w:eastAsia="cs-CZ"/>
        </w:rPr>
        <w:t>Výuka je re</w:t>
      </w:r>
      <w:r w:rsidR="00176CE6">
        <w:rPr>
          <w:rFonts w:eastAsia="Times New Roman" w:cstheme="minorHAnsi"/>
          <w:lang w:eastAsia="cs-CZ"/>
        </w:rPr>
        <w:t>alizována kombinací žákovských</w:t>
      </w:r>
      <w:r w:rsidRPr="006550FB">
        <w:rPr>
          <w:rFonts w:eastAsia="Times New Roman" w:cstheme="minorHAnsi"/>
          <w:lang w:eastAsia="cs-CZ"/>
        </w:rPr>
        <w:t xml:space="preserve"> referátů, přednášek v</w:t>
      </w:r>
      <w:r w:rsidR="00176CE6">
        <w:rPr>
          <w:rFonts w:eastAsia="Times New Roman" w:cstheme="minorHAnsi"/>
          <w:lang w:eastAsia="cs-CZ"/>
        </w:rPr>
        <w:t>yučujícího a diskusí se žáky</w:t>
      </w:r>
      <w:r w:rsidRPr="006550FB">
        <w:rPr>
          <w:rFonts w:eastAsia="Times New Roman" w:cstheme="minorHAnsi"/>
          <w:lang w:eastAsia="cs-CZ"/>
        </w:rPr>
        <w:t xml:space="preserve"> na problémově pojaté téma. Výuka je t</w:t>
      </w:r>
      <w:r w:rsidR="00176CE6">
        <w:rPr>
          <w:rFonts w:eastAsia="Times New Roman" w:cstheme="minorHAnsi"/>
          <w:lang w:eastAsia="cs-CZ"/>
        </w:rPr>
        <w:t xml:space="preserve">éž doplněna filmovými dokumenty </w:t>
      </w:r>
      <w:r w:rsidRPr="006550FB">
        <w:rPr>
          <w:rFonts w:eastAsia="Times New Roman" w:cstheme="minorHAnsi"/>
          <w:lang w:eastAsia="cs-CZ"/>
        </w:rPr>
        <w:t>a může probíhat v rámci projektů, exkurzí</w:t>
      </w:r>
      <w:r w:rsidR="00176CE6">
        <w:rPr>
          <w:rFonts w:eastAsia="Times New Roman" w:cstheme="minorHAnsi"/>
          <w:lang w:eastAsia="cs-CZ"/>
        </w:rPr>
        <w:t>, besed či praktických cvičení.</w:t>
      </w:r>
    </w:p>
    <w:p w:rsidR="006550FB" w:rsidRPr="006550FB" w:rsidRDefault="006550FB" w:rsidP="006550FB">
      <w:pPr>
        <w:spacing w:after="0" w:line="240" w:lineRule="auto"/>
        <w:rPr>
          <w:rFonts w:eastAsia="Times New Roman" w:cstheme="minorHAnsi"/>
          <w:lang w:eastAsia="cs-CZ"/>
        </w:rPr>
      </w:pPr>
    </w:p>
    <w:p w:rsidR="006550FB" w:rsidRPr="006550FB" w:rsidRDefault="006550FB" w:rsidP="006550FB">
      <w:pPr>
        <w:spacing w:after="0" w:line="240" w:lineRule="auto"/>
        <w:rPr>
          <w:rFonts w:eastAsia="Times New Roman" w:cstheme="minorHAnsi"/>
          <w:lang w:eastAsia="cs-CZ"/>
        </w:rPr>
      </w:pPr>
      <w:r w:rsidRPr="006550FB">
        <w:rPr>
          <w:rFonts w:eastAsia="Times New Roman" w:cstheme="minorHAnsi"/>
          <w:b/>
          <w:bCs/>
          <w:lang w:eastAsia="cs-CZ"/>
        </w:rPr>
        <w:t>Výchovné a vzdělávací strategie vyučovacího předmětu </w:t>
      </w:r>
      <w:r w:rsidRPr="006550FB">
        <w:rPr>
          <w:rFonts w:eastAsia="Times New Roman" w:cstheme="minorHAnsi"/>
          <w:lang w:eastAsia="cs-CZ"/>
        </w:rPr>
        <w:t> </w:t>
      </w:r>
    </w:p>
    <w:p w:rsidR="006550FB" w:rsidRPr="006550FB" w:rsidRDefault="006550FB" w:rsidP="006550FB">
      <w:pPr>
        <w:spacing w:after="0" w:line="240" w:lineRule="auto"/>
        <w:rPr>
          <w:rFonts w:eastAsia="Times New Roman" w:cstheme="minorHAnsi"/>
          <w:lang w:eastAsia="cs-CZ"/>
        </w:rPr>
      </w:pPr>
    </w:p>
    <w:p w:rsidR="006550FB" w:rsidRPr="006550FB" w:rsidRDefault="006550FB" w:rsidP="00380A75">
      <w:pPr>
        <w:spacing w:after="0" w:line="240" w:lineRule="auto"/>
        <w:rPr>
          <w:rFonts w:eastAsia="Times New Roman" w:cstheme="minorHAnsi"/>
          <w:lang w:eastAsia="cs-CZ"/>
        </w:rPr>
      </w:pPr>
      <w:r w:rsidRPr="006550FB">
        <w:rPr>
          <w:rFonts w:eastAsia="Times New Roman" w:cstheme="minorHAnsi"/>
          <w:lang w:eastAsia="cs-CZ"/>
        </w:rPr>
        <w:t>KOMPETENCE K</w:t>
      </w:r>
      <w:r w:rsidR="00176CE6">
        <w:rPr>
          <w:rFonts w:eastAsia="Times New Roman" w:cstheme="minorHAnsi"/>
          <w:lang w:eastAsia="cs-CZ"/>
        </w:rPr>
        <w:t xml:space="preserve"> UČENÍ</w:t>
      </w:r>
    </w:p>
    <w:p w:rsidR="006550FB" w:rsidRPr="006550FB" w:rsidRDefault="00176CE6" w:rsidP="00380A75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Učitel:</w:t>
      </w:r>
    </w:p>
    <w:p w:rsidR="006550FB" w:rsidRPr="006550FB" w:rsidRDefault="00176CE6" w:rsidP="00380A75">
      <w:pPr>
        <w:numPr>
          <w:ilvl w:val="0"/>
          <w:numId w:val="33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</w:t>
      </w:r>
      <w:r w:rsidR="006550FB" w:rsidRPr="006550FB">
        <w:rPr>
          <w:rFonts w:eastAsia="Times New Roman" w:cstheme="minorHAnsi"/>
          <w:lang w:eastAsia="cs-CZ"/>
        </w:rPr>
        <w:t>odněcuje žáky k sam</w:t>
      </w:r>
      <w:r>
        <w:rPr>
          <w:rFonts w:eastAsia="Times New Roman" w:cstheme="minorHAnsi"/>
          <w:lang w:eastAsia="cs-CZ"/>
        </w:rPr>
        <w:t>ostatnému uvažování a hodnocení</w:t>
      </w:r>
    </w:p>
    <w:p w:rsidR="006550FB" w:rsidRPr="006550FB" w:rsidRDefault="00176CE6" w:rsidP="00380A75">
      <w:pPr>
        <w:numPr>
          <w:ilvl w:val="0"/>
          <w:numId w:val="33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</w:t>
      </w:r>
      <w:r w:rsidR="006550FB" w:rsidRPr="006550FB">
        <w:rPr>
          <w:rFonts w:eastAsia="Times New Roman" w:cstheme="minorHAnsi"/>
          <w:lang w:eastAsia="cs-CZ"/>
        </w:rPr>
        <w:t>odporuje rozvíjení aktivního zájmu žáků o poznávání histori</w:t>
      </w:r>
      <w:r>
        <w:rPr>
          <w:rFonts w:eastAsia="Times New Roman" w:cstheme="minorHAnsi"/>
          <w:lang w:eastAsia="cs-CZ"/>
        </w:rPr>
        <w:t>e své vlasti, Evropy a světa</w:t>
      </w:r>
    </w:p>
    <w:p w:rsidR="006550FB" w:rsidRPr="006550FB" w:rsidRDefault="00176CE6" w:rsidP="00380A75">
      <w:pPr>
        <w:numPr>
          <w:ilvl w:val="0"/>
          <w:numId w:val="34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u</w:t>
      </w:r>
      <w:r w:rsidR="006550FB" w:rsidRPr="006550FB">
        <w:rPr>
          <w:rFonts w:eastAsia="Times New Roman" w:cstheme="minorHAnsi"/>
          <w:lang w:eastAsia="cs-CZ"/>
        </w:rPr>
        <w:t xml:space="preserve">čí žáky různým metodám poznávání duchovních, kulturních a </w:t>
      </w:r>
      <w:r>
        <w:rPr>
          <w:rFonts w:eastAsia="Times New Roman" w:cstheme="minorHAnsi"/>
          <w:lang w:eastAsia="cs-CZ"/>
        </w:rPr>
        <w:t>materiálních výtvorů minulosti</w:t>
      </w:r>
    </w:p>
    <w:p w:rsidR="006550FB" w:rsidRPr="006550FB" w:rsidRDefault="00176CE6" w:rsidP="00380A75">
      <w:pPr>
        <w:numPr>
          <w:ilvl w:val="0"/>
          <w:numId w:val="34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učí žáky plánovat, organizovat</w:t>
      </w:r>
    </w:p>
    <w:p w:rsidR="006550FB" w:rsidRPr="006550FB" w:rsidRDefault="00176CE6" w:rsidP="00380A75">
      <w:pPr>
        <w:numPr>
          <w:ilvl w:val="0"/>
          <w:numId w:val="34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učí žáky tvořit a </w:t>
      </w:r>
      <w:r w:rsidR="006550FB" w:rsidRPr="006550FB">
        <w:rPr>
          <w:rFonts w:eastAsia="Times New Roman" w:cstheme="minorHAnsi"/>
          <w:lang w:eastAsia="cs-CZ"/>
        </w:rPr>
        <w:t>roz</w:t>
      </w:r>
      <w:r>
        <w:rPr>
          <w:rFonts w:eastAsia="Times New Roman" w:cstheme="minorHAnsi"/>
          <w:lang w:eastAsia="cs-CZ"/>
        </w:rPr>
        <w:t>víjet jejich samostatné výstupy</w:t>
      </w:r>
    </w:p>
    <w:p w:rsidR="006550FB" w:rsidRPr="006550FB" w:rsidRDefault="00176CE6" w:rsidP="00380A75">
      <w:pPr>
        <w:numPr>
          <w:ilvl w:val="0"/>
          <w:numId w:val="34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u</w:t>
      </w:r>
      <w:r w:rsidR="006550FB" w:rsidRPr="006550FB">
        <w:rPr>
          <w:rFonts w:eastAsia="Times New Roman" w:cstheme="minorHAnsi"/>
          <w:lang w:eastAsia="cs-CZ"/>
        </w:rPr>
        <w:t>čí žáky vyhledávat, zpracovávat, používat a kriticky hodnotit potřebné informace v odborné literatuře, z histori</w:t>
      </w:r>
      <w:r>
        <w:rPr>
          <w:rFonts w:eastAsia="Times New Roman" w:cstheme="minorHAnsi"/>
          <w:lang w:eastAsia="cs-CZ"/>
        </w:rPr>
        <w:t>ckých pramenů a na internetu</w:t>
      </w:r>
    </w:p>
    <w:p w:rsidR="006550FB" w:rsidRPr="006550FB" w:rsidRDefault="00176CE6" w:rsidP="00380A75">
      <w:pPr>
        <w:numPr>
          <w:ilvl w:val="0"/>
          <w:numId w:val="34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u</w:t>
      </w:r>
      <w:r w:rsidR="006550FB" w:rsidRPr="006550FB">
        <w:rPr>
          <w:rFonts w:eastAsia="Times New Roman" w:cstheme="minorHAnsi"/>
          <w:lang w:eastAsia="cs-CZ"/>
        </w:rPr>
        <w:t>platňuje individuální příst</w:t>
      </w:r>
      <w:r>
        <w:rPr>
          <w:rFonts w:eastAsia="Times New Roman" w:cstheme="minorHAnsi"/>
          <w:lang w:eastAsia="cs-CZ"/>
        </w:rPr>
        <w:t>up k žákovi, motivuje k učení</w:t>
      </w:r>
    </w:p>
    <w:p w:rsidR="006550FB" w:rsidRPr="006550FB" w:rsidRDefault="006550FB" w:rsidP="00380A75">
      <w:pPr>
        <w:spacing w:after="0" w:line="240" w:lineRule="auto"/>
        <w:rPr>
          <w:rFonts w:eastAsia="Times New Roman" w:cstheme="minorHAnsi"/>
          <w:lang w:eastAsia="cs-CZ"/>
        </w:rPr>
      </w:pPr>
    </w:p>
    <w:p w:rsidR="006550FB" w:rsidRPr="006550FB" w:rsidRDefault="009875C1" w:rsidP="00380A75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KOMPETENCE K ŘEŠENÍ PROBLÉMŮ</w:t>
      </w:r>
    </w:p>
    <w:p w:rsidR="006550FB" w:rsidRPr="006550FB" w:rsidRDefault="00176CE6" w:rsidP="00380A75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Učitel:</w:t>
      </w:r>
    </w:p>
    <w:p w:rsidR="006550FB" w:rsidRPr="006550FB" w:rsidRDefault="00176CE6" w:rsidP="00380A75">
      <w:pPr>
        <w:numPr>
          <w:ilvl w:val="0"/>
          <w:numId w:val="35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rozvíjí schopnost žáků </w:t>
      </w:r>
      <w:r w:rsidR="006550FB" w:rsidRPr="006550FB">
        <w:rPr>
          <w:rFonts w:eastAsia="Times New Roman" w:cstheme="minorHAnsi"/>
          <w:lang w:eastAsia="cs-CZ"/>
        </w:rPr>
        <w:t>popsat, případně formulovat problém, analyzovat jeho jednotlivé rov</w:t>
      </w:r>
      <w:r>
        <w:rPr>
          <w:rFonts w:eastAsia="Times New Roman" w:cstheme="minorHAnsi"/>
          <w:lang w:eastAsia="cs-CZ"/>
        </w:rPr>
        <w:t>iny a prezentovat možná řešení</w:t>
      </w:r>
    </w:p>
    <w:p w:rsidR="006550FB" w:rsidRPr="006550FB" w:rsidRDefault="00176CE6" w:rsidP="00380A75">
      <w:pPr>
        <w:numPr>
          <w:ilvl w:val="0"/>
          <w:numId w:val="35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učí žáky </w:t>
      </w:r>
      <w:r w:rsidR="006550FB" w:rsidRPr="006550FB">
        <w:rPr>
          <w:rFonts w:eastAsia="Times New Roman" w:cstheme="minorHAnsi"/>
          <w:lang w:eastAsia="cs-CZ"/>
        </w:rPr>
        <w:t>svá stanoviska a tvrzení kvalitně argument</w:t>
      </w:r>
      <w:r>
        <w:rPr>
          <w:rFonts w:eastAsia="Times New Roman" w:cstheme="minorHAnsi"/>
          <w:lang w:eastAsia="cs-CZ"/>
        </w:rPr>
        <w:t>ačně podložit</w:t>
      </w:r>
    </w:p>
    <w:p w:rsidR="006550FB" w:rsidRPr="006550FB" w:rsidRDefault="00176CE6" w:rsidP="00380A75">
      <w:pPr>
        <w:numPr>
          <w:ilvl w:val="0"/>
          <w:numId w:val="36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učí žáky </w:t>
      </w:r>
      <w:r w:rsidR="006550FB" w:rsidRPr="006550FB">
        <w:rPr>
          <w:rFonts w:eastAsia="Times New Roman" w:cstheme="minorHAnsi"/>
          <w:lang w:eastAsia="cs-CZ"/>
        </w:rPr>
        <w:t>zhodnot</w:t>
      </w:r>
      <w:r>
        <w:rPr>
          <w:rFonts w:eastAsia="Times New Roman" w:cstheme="minorHAnsi"/>
          <w:lang w:eastAsia="cs-CZ"/>
        </w:rPr>
        <w:t>it validitu užitých argumentů a být nakloněn jiným možným interpretacím</w:t>
      </w:r>
    </w:p>
    <w:p w:rsidR="006550FB" w:rsidRPr="006550FB" w:rsidRDefault="006550FB" w:rsidP="00380A75">
      <w:pPr>
        <w:numPr>
          <w:ilvl w:val="0"/>
          <w:numId w:val="36"/>
        </w:numPr>
        <w:spacing w:after="0" w:line="240" w:lineRule="auto"/>
        <w:rPr>
          <w:rFonts w:eastAsia="Times New Roman" w:cstheme="minorHAnsi"/>
          <w:lang w:eastAsia="cs-CZ"/>
        </w:rPr>
      </w:pPr>
      <w:r w:rsidRPr="006550FB">
        <w:rPr>
          <w:rFonts w:eastAsia="Times New Roman" w:cstheme="minorHAnsi"/>
          <w:lang w:eastAsia="cs-CZ"/>
        </w:rPr>
        <w:t>učí se kontinuálně (průběžně, v delším časovém horizontu) hodnotit fakta a svoje stanoviska revidovat na zák</w:t>
      </w:r>
      <w:r w:rsidR="00176CE6">
        <w:rPr>
          <w:rFonts w:eastAsia="Times New Roman" w:cstheme="minorHAnsi"/>
          <w:lang w:eastAsia="cs-CZ"/>
        </w:rPr>
        <w:t>ladě nových důkazů a informací</w:t>
      </w:r>
    </w:p>
    <w:p w:rsidR="006550FB" w:rsidRPr="006550FB" w:rsidRDefault="009875C1" w:rsidP="00380A75">
      <w:pPr>
        <w:numPr>
          <w:ilvl w:val="0"/>
          <w:numId w:val="36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lastRenderedPageBreak/>
        <w:t>u</w:t>
      </w:r>
      <w:r w:rsidR="006550FB" w:rsidRPr="006550FB">
        <w:rPr>
          <w:rFonts w:eastAsia="Times New Roman" w:cstheme="minorHAnsi"/>
          <w:lang w:eastAsia="cs-CZ"/>
        </w:rPr>
        <w:t>čí žáky při řešení problémů uplatňovat vhodné metody a dříve získané vědomosti a dovednosti, kromě analytického a kritického myšlení učí využívat i myšlení tvořivé s použitím představivosti a intuice a chápat vzájemné souvislosti či zákonitosti</w:t>
      </w:r>
      <w:r>
        <w:rPr>
          <w:rFonts w:eastAsia="Times New Roman" w:cstheme="minorHAnsi"/>
          <w:lang w:eastAsia="cs-CZ"/>
        </w:rPr>
        <w:t xml:space="preserve"> historických faktů</w:t>
      </w:r>
    </w:p>
    <w:p w:rsidR="006550FB" w:rsidRPr="006550FB" w:rsidRDefault="009875C1" w:rsidP="00380A75">
      <w:pPr>
        <w:numPr>
          <w:ilvl w:val="0"/>
          <w:numId w:val="36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u</w:t>
      </w:r>
      <w:r w:rsidR="006550FB" w:rsidRPr="006550FB">
        <w:rPr>
          <w:rFonts w:eastAsia="Times New Roman" w:cstheme="minorHAnsi"/>
          <w:lang w:eastAsia="cs-CZ"/>
        </w:rPr>
        <w:t xml:space="preserve">čí žáky základům logického vyvozování a předvídání důsledků </w:t>
      </w:r>
      <w:r>
        <w:rPr>
          <w:rFonts w:eastAsia="Times New Roman" w:cstheme="minorHAnsi"/>
          <w:lang w:eastAsia="cs-CZ"/>
        </w:rPr>
        <w:t>z analýzy historických faktů</w:t>
      </w:r>
    </w:p>
    <w:p w:rsidR="006550FB" w:rsidRPr="006550FB" w:rsidRDefault="009875C1" w:rsidP="00380A75">
      <w:pPr>
        <w:numPr>
          <w:ilvl w:val="0"/>
          <w:numId w:val="36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</w:t>
      </w:r>
      <w:r w:rsidR="006550FB" w:rsidRPr="006550FB">
        <w:rPr>
          <w:rFonts w:eastAsia="Times New Roman" w:cstheme="minorHAnsi"/>
          <w:lang w:eastAsia="cs-CZ"/>
        </w:rPr>
        <w:t>odporuje týmovou sp</w:t>
      </w:r>
      <w:r>
        <w:rPr>
          <w:rFonts w:eastAsia="Times New Roman" w:cstheme="minorHAnsi"/>
          <w:lang w:eastAsia="cs-CZ"/>
        </w:rPr>
        <w:t>olupráci při řešení problémů</w:t>
      </w:r>
    </w:p>
    <w:p w:rsidR="006550FB" w:rsidRPr="006550FB" w:rsidRDefault="009875C1" w:rsidP="00380A75">
      <w:pPr>
        <w:numPr>
          <w:ilvl w:val="0"/>
          <w:numId w:val="37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</w:t>
      </w:r>
      <w:r w:rsidR="006550FB" w:rsidRPr="006550FB">
        <w:rPr>
          <w:rFonts w:eastAsia="Times New Roman" w:cstheme="minorHAnsi"/>
          <w:lang w:eastAsia="cs-CZ"/>
        </w:rPr>
        <w:t>odporuje využívání moderní techniky a moderních tec</w:t>
      </w:r>
      <w:r>
        <w:rPr>
          <w:rFonts w:eastAsia="Times New Roman" w:cstheme="minorHAnsi"/>
          <w:lang w:eastAsia="cs-CZ"/>
        </w:rPr>
        <w:t>hnologií při řešení problémů</w:t>
      </w:r>
    </w:p>
    <w:p w:rsidR="006550FB" w:rsidRPr="006550FB" w:rsidRDefault="009875C1" w:rsidP="00380A75">
      <w:pPr>
        <w:numPr>
          <w:ilvl w:val="0"/>
          <w:numId w:val="37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u</w:t>
      </w:r>
      <w:r w:rsidR="006550FB" w:rsidRPr="006550FB">
        <w:rPr>
          <w:rFonts w:eastAsia="Times New Roman" w:cstheme="minorHAnsi"/>
          <w:lang w:eastAsia="cs-CZ"/>
        </w:rPr>
        <w:t>čí zvažovat možné klady a zápory jednotlivých variant řešení problémů, včetně poso</w:t>
      </w:r>
      <w:r>
        <w:rPr>
          <w:rFonts w:eastAsia="Times New Roman" w:cstheme="minorHAnsi"/>
          <w:lang w:eastAsia="cs-CZ"/>
        </w:rPr>
        <w:t>uzení jejich rizik a důsledků</w:t>
      </w:r>
    </w:p>
    <w:p w:rsidR="006550FB" w:rsidRPr="006550FB" w:rsidRDefault="006550FB" w:rsidP="00380A75">
      <w:pPr>
        <w:spacing w:after="0" w:line="240" w:lineRule="auto"/>
        <w:rPr>
          <w:rFonts w:eastAsia="Times New Roman" w:cstheme="minorHAnsi"/>
          <w:lang w:eastAsia="cs-CZ"/>
        </w:rPr>
      </w:pPr>
    </w:p>
    <w:p w:rsidR="006550FB" w:rsidRPr="006550FB" w:rsidRDefault="009875C1" w:rsidP="00380A75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KOMPETENCE KOMUNIKATIVNÍ</w:t>
      </w:r>
    </w:p>
    <w:p w:rsidR="006550FB" w:rsidRPr="006550FB" w:rsidRDefault="009875C1" w:rsidP="00380A75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Učitel:</w:t>
      </w:r>
    </w:p>
    <w:p w:rsidR="006550FB" w:rsidRPr="006550FB" w:rsidRDefault="009875C1" w:rsidP="00380A75">
      <w:pPr>
        <w:numPr>
          <w:ilvl w:val="0"/>
          <w:numId w:val="38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vede žáky </w:t>
      </w:r>
      <w:r w:rsidR="006550FB" w:rsidRPr="006550FB">
        <w:rPr>
          <w:rFonts w:eastAsia="Times New Roman" w:cstheme="minorHAnsi"/>
          <w:lang w:eastAsia="cs-CZ"/>
        </w:rPr>
        <w:t>k samos</w:t>
      </w:r>
      <w:r>
        <w:rPr>
          <w:rFonts w:eastAsia="Times New Roman" w:cstheme="minorHAnsi"/>
          <w:lang w:eastAsia="cs-CZ"/>
        </w:rPr>
        <w:t xml:space="preserve">tatnému a přesnému vyjadřování, k </w:t>
      </w:r>
      <w:r w:rsidR="006550FB" w:rsidRPr="006550FB">
        <w:rPr>
          <w:rFonts w:eastAsia="Times New Roman" w:cstheme="minorHAnsi"/>
          <w:lang w:eastAsia="cs-CZ"/>
        </w:rPr>
        <w:t xml:space="preserve">srozumitelnému formulování svých myšlenek a jejich </w:t>
      </w:r>
      <w:r>
        <w:rPr>
          <w:rFonts w:eastAsia="Times New Roman" w:cstheme="minorHAnsi"/>
          <w:lang w:eastAsia="cs-CZ"/>
        </w:rPr>
        <w:t>prezentaci</w:t>
      </w:r>
    </w:p>
    <w:p w:rsidR="006550FB" w:rsidRPr="006550FB" w:rsidRDefault="009875C1" w:rsidP="00380A75">
      <w:pPr>
        <w:numPr>
          <w:ilvl w:val="0"/>
          <w:numId w:val="38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</w:t>
      </w:r>
      <w:r w:rsidR="006550FB" w:rsidRPr="006550FB">
        <w:rPr>
          <w:rFonts w:eastAsia="Times New Roman" w:cstheme="minorHAnsi"/>
          <w:lang w:eastAsia="cs-CZ"/>
        </w:rPr>
        <w:t>ede žáky k přesnému a logicky uspořádaném</w:t>
      </w:r>
      <w:r>
        <w:rPr>
          <w:rFonts w:eastAsia="Times New Roman" w:cstheme="minorHAnsi"/>
          <w:lang w:eastAsia="cs-CZ"/>
        </w:rPr>
        <w:t>u vyjadřování či argumentaci</w:t>
      </w:r>
    </w:p>
    <w:p w:rsidR="006550FB" w:rsidRPr="006550FB" w:rsidRDefault="009875C1" w:rsidP="00380A75">
      <w:pPr>
        <w:numPr>
          <w:ilvl w:val="0"/>
          <w:numId w:val="38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u</w:t>
      </w:r>
      <w:r w:rsidR="006550FB" w:rsidRPr="006550FB">
        <w:rPr>
          <w:rFonts w:eastAsia="Times New Roman" w:cstheme="minorHAnsi"/>
          <w:lang w:eastAsia="cs-CZ"/>
        </w:rPr>
        <w:t xml:space="preserve">čí žáky stručně, přehledně i objektivně sdělovat (ústně i písemně) postup, výsledky a závěry svých zjištění a prezentovat svou práci i sám sebe před známým i neznámým </w:t>
      </w:r>
      <w:r>
        <w:rPr>
          <w:rFonts w:eastAsia="Times New Roman" w:cstheme="minorHAnsi"/>
          <w:lang w:eastAsia="cs-CZ"/>
        </w:rPr>
        <w:t>publikem</w:t>
      </w:r>
    </w:p>
    <w:p w:rsidR="006550FB" w:rsidRPr="006550FB" w:rsidRDefault="009875C1" w:rsidP="00380A75">
      <w:pPr>
        <w:numPr>
          <w:ilvl w:val="0"/>
          <w:numId w:val="38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k</w:t>
      </w:r>
      <w:r w:rsidR="006550FB" w:rsidRPr="006550FB">
        <w:rPr>
          <w:rFonts w:eastAsia="Times New Roman" w:cstheme="minorHAnsi"/>
          <w:lang w:eastAsia="cs-CZ"/>
        </w:rPr>
        <w:t>lade důraz na kulturní úroveň m</w:t>
      </w:r>
      <w:r>
        <w:rPr>
          <w:rFonts w:eastAsia="Times New Roman" w:cstheme="minorHAnsi"/>
          <w:lang w:eastAsia="cs-CZ"/>
        </w:rPr>
        <w:t>luveného i písemného projevu</w:t>
      </w:r>
    </w:p>
    <w:p w:rsidR="006550FB" w:rsidRPr="006550FB" w:rsidRDefault="009875C1" w:rsidP="00380A75">
      <w:pPr>
        <w:numPr>
          <w:ilvl w:val="0"/>
          <w:numId w:val="38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</w:t>
      </w:r>
      <w:r w:rsidR="006550FB" w:rsidRPr="006550FB">
        <w:rPr>
          <w:rFonts w:eastAsia="Times New Roman" w:cstheme="minorHAnsi"/>
          <w:lang w:eastAsia="cs-CZ"/>
        </w:rPr>
        <w:t>ede žáky k tomu, aby s porozuměn</w:t>
      </w:r>
      <w:r>
        <w:rPr>
          <w:rFonts w:eastAsia="Times New Roman" w:cstheme="minorHAnsi"/>
          <w:lang w:eastAsia="cs-CZ"/>
        </w:rPr>
        <w:t>ím používali odborného jazyka</w:t>
      </w:r>
    </w:p>
    <w:p w:rsidR="006550FB" w:rsidRPr="006550FB" w:rsidRDefault="009875C1" w:rsidP="00380A75">
      <w:pPr>
        <w:numPr>
          <w:ilvl w:val="0"/>
          <w:numId w:val="39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</w:t>
      </w:r>
      <w:r w:rsidR="006550FB" w:rsidRPr="006550FB">
        <w:rPr>
          <w:rFonts w:eastAsia="Times New Roman" w:cstheme="minorHAnsi"/>
          <w:lang w:eastAsia="cs-CZ"/>
        </w:rPr>
        <w:t>ede žáky k tomu, aby otevřeně vyjadřovali svůj názor p</w:t>
      </w:r>
      <w:r>
        <w:rPr>
          <w:rFonts w:eastAsia="Times New Roman" w:cstheme="minorHAnsi"/>
          <w:lang w:eastAsia="cs-CZ"/>
        </w:rPr>
        <w:t>odpořený logickými argumenty</w:t>
      </w:r>
    </w:p>
    <w:p w:rsidR="009875C1" w:rsidRDefault="009875C1" w:rsidP="00380A75">
      <w:pPr>
        <w:numPr>
          <w:ilvl w:val="0"/>
          <w:numId w:val="39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</w:t>
      </w:r>
      <w:r w:rsidR="006550FB" w:rsidRPr="006550FB">
        <w:rPr>
          <w:rFonts w:eastAsia="Times New Roman" w:cstheme="minorHAnsi"/>
          <w:lang w:eastAsia="cs-CZ"/>
        </w:rPr>
        <w:t>odporuje přátelskou komunikaci mezi žáky a vyu</w:t>
      </w:r>
      <w:r>
        <w:rPr>
          <w:rFonts w:eastAsia="Times New Roman" w:cstheme="minorHAnsi"/>
          <w:lang w:eastAsia="cs-CZ"/>
        </w:rPr>
        <w:t>čujícím a mezi žáky navzájem</w:t>
      </w:r>
    </w:p>
    <w:p w:rsidR="009875C1" w:rsidRPr="009875C1" w:rsidRDefault="009875C1" w:rsidP="00380A75">
      <w:pPr>
        <w:spacing w:after="0" w:line="240" w:lineRule="auto"/>
        <w:rPr>
          <w:rFonts w:eastAsia="Times New Roman" w:cstheme="minorHAnsi"/>
          <w:lang w:eastAsia="cs-CZ"/>
        </w:rPr>
      </w:pPr>
    </w:p>
    <w:p w:rsidR="006550FB" w:rsidRPr="006550FB" w:rsidRDefault="006550FB" w:rsidP="00380A75">
      <w:pPr>
        <w:spacing w:after="0" w:line="240" w:lineRule="auto"/>
        <w:rPr>
          <w:rFonts w:eastAsia="Times New Roman" w:cstheme="minorHAnsi"/>
          <w:lang w:eastAsia="cs-CZ"/>
        </w:rPr>
      </w:pPr>
      <w:r w:rsidRPr="006550FB">
        <w:rPr>
          <w:rFonts w:eastAsia="Times New Roman" w:cstheme="minorHAnsi"/>
          <w:lang w:eastAsia="cs-CZ"/>
        </w:rPr>
        <w:t>KO</w:t>
      </w:r>
      <w:r w:rsidR="009875C1">
        <w:rPr>
          <w:rFonts w:eastAsia="Times New Roman" w:cstheme="minorHAnsi"/>
          <w:lang w:eastAsia="cs-CZ"/>
        </w:rPr>
        <w:t>MPETENCE SOCIÁLNÍ A PERSONÁLNÍ</w:t>
      </w:r>
    </w:p>
    <w:p w:rsidR="006550FB" w:rsidRPr="006550FB" w:rsidRDefault="009875C1" w:rsidP="00380A75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Učitel:</w:t>
      </w:r>
    </w:p>
    <w:p w:rsidR="006550FB" w:rsidRPr="006550FB" w:rsidRDefault="009875C1" w:rsidP="00380A75">
      <w:pPr>
        <w:numPr>
          <w:ilvl w:val="0"/>
          <w:numId w:val="40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u</w:t>
      </w:r>
      <w:r w:rsidR="006550FB" w:rsidRPr="006550FB">
        <w:rPr>
          <w:rFonts w:eastAsia="Times New Roman" w:cstheme="minorHAnsi"/>
          <w:lang w:eastAsia="cs-CZ"/>
        </w:rPr>
        <w:t>čí žáky stanovit si cíle a priority s ohledem na své schopnosti, zájmovou</w:t>
      </w:r>
      <w:r>
        <w:rPr>
          <w:rFonts w:eastAsia="Times New Roman" w:cstheme="minorHAnsi"/>
          <w:lang w:eastAsia="cs-CZ"/>
        </w:rPr>
        <w:t xml:space="preserve"> orientaci i životní podmínky</w:t>
      </w:r>
    </w:p>
    <w:p w:rsidR="006550FB" w:rsidRPr="006550FB" w:rsidRDefault="009875C1" w:rsidP="00380A75">
      <w:pPr>
        <w:numPr>
          <w:ilvl w:val="0"/>
          <w:numId w:val="40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učí žáky spolupracovat ve skupinách, </w:t>
      </w:r>
      <w:r w:rsidR="006550FB" w:rsidRPr="006550FB">
        <w:rPr>
          <w:rFonts w:eastAsia="Times New Roman" w:cstheme="minorHAnsi"/>
          <w:lang w:eastAsia="cs-CZ"/>
        </w:rPr>
        <w:t xml:space="preserve">kriticky hodnotit práci týmu, svoji práci v týmu i práci </w:t>
      </w:r>
      <w:r>
        <w:rPr>
          <w:rFonts w:eastAsia="Times New Roman" w:cstheme="minorHAnsi"/>
          <w:lang w:eastAsia="cs-CZ"/>
        </w:rPr>
        <w:t>a význam ostatních členů týmu</w:t>
      </w:r>
    </w:p>
    <w:p w:rsidR="006550FB" w:rsidRPr="006550FB" w:rsidRDefault="009875C1" w:rsidP="00380A75">
      <w:pPr>
        <w:numPr>
          <w:ilvl w:val="0"/>
          <w:numId w:val="40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</w:t>
      </w:r>
      <w:r w:rsidR="006550FB" w:rsidRPr="006550FB">
        <w:rPr>
          <w:rFonts w:eastAsia="Times New Roman" w:cstheme="minorHAnsi"/>
          <w:lang w:eastAsia="cs-CZ"/>
        </w:rPr>
        <w:t>ede žáky k sociální, politické, kulturní, nábo</w:t>
      </w:r>
      <w:r>
        <w:rPr>
          <w:rFonts w:eastAsia="Times New Roman" w:cstheme="minorHAnsi"/>
          <w:lang w:eastAsia="cs-CZ"/>
        </w:rPr>
        <w:t>ženské i národnostní toleranci</w:t>
      </w:r>
    </w:p>
    <w:p w:rsidR="006550FB" w:rsidRPr="006550FB" w:rsidRDefault="009875C1" w:rsidP="00380A75">
      <w:pPr>
        <w:numPr>
          <w:ilvl w:val="0"/>
          <w:numId w:val="40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d</w:t>
      </w:r>
      <w:r w:rsidR="006550FB" w:rsidRPr="006550FB">
        <w:rPr>
          <w:rFonts w:eastAsia="Times New Roman" w:cstheme="minorHAnsi"/>
          <w:lang w:eastAsia="cs-CZ"/>
        </w:rPr>
        <w:t>ůsledně vyžaduje dodržování společně</w:t>
      </w:r>
      <w:r>
        <w:rPr>
          <w:rFonts w:eastAsia="Times New Roman" w:cstheme="minorHAnsi"/>
          <w:lang w:eastAsia="cs-CZ"/>
        </w:rPr>
        <w:t xml:space="preserve"> dohodnutých pravidel chování</w:t>
      </w:r>
    </w:p>
    <w:p w:rsidR="006550FB" w:rsidRPr="006550FB" w:rsidRDefault="006550FB" w:rsidP="00380A75">
      <w:pPr>
        <w:spacing w:after="0" w:line="240" w:lineRule="auto"/>
        <w:rPr>
          <w:rFonts w:eastAsia="Times New Roman" w:cstheme="minorHAnsi"/>
          <w:lang w:eastAsia="cs-CZ"/>
        </w:rPr>
      </w:pPr>
    </w:p>
    <w:p w:rsidR="006550FB" w:rsidRPr="006550FB" w:rsidRDefault="009875C1" w:rsidP="00380A75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KOMPETENCE OBČANSKÉ</w:t>
      </w:r>
    </w:p>
    <w:p w:rsidR="006550FB" w:rsidRPr="006550FB" w:rsidRDefault="006550FB" w:rsidP="00380A75">
      <w:pPr>
        <w:spacing w:after="0" w:line="240" w:lineRule="auto"/>
        <w:rPr>
          <w:rFonts w:eastAsia="Times New Roman" w:cstheme="minorHAnsi"/>
          <w:lang w:eastAsia="cs-CZ"/>
        </w:rPr>
      </w:pPr>
      <w:r w:rsidRPr="006550FB">
        <w:rPr>
          <w:rFonts w:eastAsia="Times New Roman" w:cstheme="minorHAnsi"/>
          <w:lang w:eastAsia="cs-CZ"/>
        </w:rPr>
        <w:t>U</w:t>
      </w:r>
      <w:r w:rsidR="009875C1">
        <w:rPr>
          <w:rFonts w:eastAsia="Times New Roman" w:cstheme="minorHAnsi"/>
          <w:lang w:eastAsia="cs-CZ"/>
        </w:rPr>
        <w:t>čitel:</w:t>
      </w:r>
    </w:p>
    <w:p w:rsidR="006550FB" w:rsidRPr="006550FB" w:rsidRDefault="009875C1" w:rsidP="00380A75">
      <w:pPr>
        <w:numPr>
          <w:ilvl w:val="0"/>
          <w:numId w:val="41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žáky učí </w:t>
      </w:r>
      <w:r w:rsidR="006550FB" w:rsidRPr="006550FB">
        <w:rPr>
          <w:rFonts w:eastAsia="Times New Roman" w:cstheme="minorHAnsi"/>
          <w:lang w:eastAsia="cs-CZ"/>
        </w:rPr>
        <w:t>tolerovat a respektovat jiná kulturní, soci</w:t>
      </w:r>
      <w:r>
        <w:rPr>
          <w:rFonts w:eastAsia="Times New Roman" w:cstheme="minorHAnsi"/>
          <w:lang w:eastAsia="cs-CZ"/>
        </w:rPr>
        <w:t>ální a náboženská společenství</w:t>
      </w:r>
    </w:p>
    <w:p w:rsidR="006550FB" w:rsidRPr="006550FB" w:rsidRDefault="009875C1" w:rsidP="00380A75">
      <w:pPr>
        <w:numPr>
          <w:ilvl w:val="0"/>
          <w:numId w:val="41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vede žáky </w:t>
      </w:r>
      <w:r w:rsidR="006550FB" w:rsidRPr="006550FB">
        <w:rPr>
          <w:rFonts w:eastAsia="Times New Roman" w:cstheme="minorHAnsi"/>
          <w:lang w:eastAsia="cs-CZ"/>
        </w:rPr>
        <w:t>k zodpovědnosti v rozhodování na základě</w:t>
      </w:r>
      <w:r>
        <w:rPr>
          <w:rFonts w:eastAsia="Times New Roman" w:cstheme="minorHAnsi"/>
          <w:lang w:eastAsia="cs-CZ"/>
        </w:rPr>
        <w:t xml:space="preserve"> různých historických příkladů</w:t>
      </w:r>
    </w:p>
    <w:p w:rsidR="006550FB" w:rsidRPr="006550FB" w:rsidRDefault="009875C1" w:rsidP="00380A75">
      <w:pPr>
        <w:numPr>
          <w:ilvl w:val="0"/>
          <w:numId w:val="41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vede žáky </w:t>
      </w:r>
      <w:r w:rsidR="006550FB" w:rsidRPr="006550FB">
        <w:rPr>
          <w:rFonts w:eastAsia="Times New Roman" w:cstheme="minorHAnsi"/>
          <w:lang w:eastAsia="cs-CZ"/>
        </w:rPr>
        <w:t>k odmítání jakýchkoliv for</w:t>
      </w:r>
      <w:r>
        <w:rPr>
          <w:rFonts w:eastAsia="Times New Roman" w:cstheme="minorHAnsi"/>
          <w:lang w:eastAsia="cs-CZ"/>
        </w:rPr>
        <w:t>em útlaku, násilí a extremismu</w:t>
      </w:r>
    </w:p>
    <w:p w:rsidR="006550FB" w:rsidRPr="006550FB" w:rsidRDefault="009875C1" w:rsidP="00380A75">
      <w:pPr>
        <w:numPr>
          <w:ilvl w:val="0"/>
          <w:numId w:val="42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</w:t>
      </w:r>
      <w:r w:rsidR="006550FB" w:rsidRPr="006550FB">
        <w:rPr>
          <w:rFonts w:eastAsia="Times New Roman" w:cstheme="minorHAnsi"/>
          <w:lang w:eastAsia="cs-CZ"/>
        </w:rPr>
        <w:t xml:space="preserve">ěstuje kladný vztah k národním </w:t>
      </w:r>
      <w:r>
        <w:rPr>
          <w:rFonts w:eastAsia="Times New Roman" w:cstheme="minorHAnsi"/>
          <w:lang w:eastAsia="cs-CZ"/>
        </w:rPr>
        <w:t>tradicím a kulturnímu dědictví</w:t>
      </w:r>
    </w:p>
    <w:p w:rsidR="006550FB" w:rsidRPr="006550FB" w:rsidRDefault="009875C1" w:rsidP="00380A75">
      <w:pPr>
        <w:numPr>
          <w:ilvl w:val="0"/>
          <w:numId w:val="42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n</w:t>
      </w:r>
      <w:r w:rsidR="006550FB" w:rsidRPr="006550FB">
        <w:rPr>
          <w:rFonts w:eastAsia="Times New Roman" w:cstheme="minorHAnsi"/>
          <w:lang w:eastAsia="cs-CZ"/>
        </w:rPr>
        <w:t xml:space="preserve">a příkladu zločinů totalitních režimů zdůrazňuje hodnotu a nutnost aktivního </w:t>
      </w:r>
      <w:r>
        <w:rPr>
          <w:rFonts w:eastAsia="Times New Roman" w:cstheme="minorHAnsi"/>
          <w:lang w:eastAsia="cs-CZ"/>
        </w:rPr>
        <w:t>občanského a morálního postoje</w:t>
      </w:r>
    </w:p>
    <w:p w:rsidR="006550FB" w:rsidRPr="006550FB" w:rsidRDefault="009875C1" w:rsidP="00380A75">
      <w:pPr>
        <w:numPr>
          <w:ilvl w:val="0"/>
          <w:numId w:val="42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</w:t>
      </w:r>
      <w:r w:rsidR="006550FB" w:rsidRPr="006550FB">
        <w:rPr>
          <w:rFonts w:eastAsia="Times New Roman" w:cstheme="minorHAnsi"/>
          <w:lang w:eastAsia="cs-CZ"/>
        </w:rPr>
        <w:t>ede žáky k poznání možností praktického využití znalostí z historie pro život v součas</w:t>
      </w:r>
      <w:r>
        <w:rPr>
          <w:rFonts w:eastAsia="Times New Roman" w:cstheme="minorHAnsi"/>
          <w:lang w:eastAsia="cs-CZ"/>
        </w:rPr>
        <w:t>ném světě</w:t>
      </w:r>
    </w:p>
    <w:p w:rsidR="006550FB" w:rsidRPr="006550FB" w:rsidRDefault="009875C1" w:rsidP="00380A75">
      <w:pPr>
        <w:numPr>
          <w:ilvl w:val="0"/>
          <w:numId w:val="42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</w:t>
      </w:r>
      <w:r w:rsidR="006550FB" w:rsidRPr="006550FB">
        <w:rPr>
          <w:rFonts w:eastAsia="Times New Roman" w:cstheme="minorHAnsi"/>
          <w:lang w:eastAsia="cs-CZ"/>
        </w:rPr>
        <w:t>ytváří a upevňuje v žácích pocit zodpovědnosti za předávání duchovního, kulturního a materiálního bohatství dalším generacím, vede je ke sp</w:t>
      </w:r>
      <w:r>
        <w:rPr>
          <w:rFonts w:eastAsia="Times New Roman" w:cstheme="minorHAnsi"/>
          <w:lang w:eastAsia="cs-CZ"/>
        </w:rPr>
        <w:t>oluvytváření tohoto bohatství</w:t>
      </w:r>
    </w:p>
    <w:p w:rsidR="006550FB" w:rsidRPr="006550FB" w:rsidRDefault="009875C1" w:rsidP="00380A75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 </w:t>
      </w:r>
    </w:p>
    <w:p w:rsidR="006550FB" w:rsidRPr="006550FB" w:rsidRDefault="009875C1" w:rsidP="00380A75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KOMPETENCE K PODNIKAVOSTI</w:t>
      </w:r>
    </w:p>
    <w:p w:rsidR="006550FB" w:rsidRPr="006550FB" w:rsidRDefault="009875C1" w:rsidP="00380A75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Učitel:</w:t>
      </w:r>
    </w:p>
    <w:p w:rsidR="006550FB" w:rsidRPr="006550FB" w:rsidRDefault="009875C1" w:rsidP="00380A75">
      <w:pPr>
        <w:numPr>
          <w:ilvl w:val="0"/>
          <w:numId w:val="43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</w:t>
      </w:r>
      <w:r w:rsidR="006550FB" w:rsidRPr="006550FB">
        <w:rPr>
          <w:rFonts w:eastAsia="Times New Roman" w:cstheme="minorHAnsi"/>
          <w:lang w:eastAsia="cs-CZ"/>
        </w:rPr>
        <w:t>ede žáky k pozitivnímu vztahu</w:t>
      </w:r>
      <w:r>
        <w:rPr>
          <w:rFonts w:eastAsia="Times New Roman" w:cstheme="minorHAnsi"/>
          <w:lang w:eastAsia="cs-CZ"/>
        </w:rPr>
        <w:t xml:space="preserve"> k práci a posiluje pracovní návyky</w:t>
      </w:r>
    </w:p>
    <w:p w:rsidR="006550FB" w:rsidRPr="006550FB" w:rsidRDefault="009875C1" w:rsidP="00380A75">
      <w:pPr>
        <w:numPr>
          <w:ilvl w:val="0"/>
          <w:numId w:val="43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</w:t>
      </w:r>
      <w:r w:rsidR="006550FB" w:rsidRPr="006550FB">
        <w:rPr>
          <w:rFonts w:eastAsia="Times New Roman" w:cstheme="minorHAnsi"/>
          <w:lang w:eastAsia="cs-CZ"/>
        </w:rPr>
        <w:t>ede žáky cílevě</w:t>
      </w:r>
      <w:r>
        <w:rPr>
          <w:rFonts w:eastAsia="Times New Roman" w:cstheme="minorHAnsi"/>
          <w:lang w:eastAsia="cs-CZ"/>
        </w:rPr>
        <w:t xml:space="preserve">domě, zodpovědně a s ohledem na jejich </w:t>
      </w:r>
      <w:r w:rsidR="006550FB" w:rsidRPr="006550FB">
        <w:rPr>
          <w:rFonts w:eastAsia="Times New Roman" w:cstheme="minorHAnsi"/>
          <w:lang w:eastAsia="cs-CZ"/>
        </w:rPr>
        <w:t xml:space="preserve">potřeby, osobní předpoklady a možnosti se rozhodovat o dalším vzdělávání a </w:t>
      </w:r>
      <w:r>
        <w:rPr>
          <w:rFonts w:eastAsia="Times New Roman" w:cstheme="minorHAnsi"/>
          <w:lang w:eastAsia="cs-CZ"/>
        </w:rPr>
        <w:t>budoucímu profesnímu zaměření</w:t>
      </w:r>
    </w:p>
    <w:p w:rsidR="006550FB" w:rsidRPr="006550FB" w:rsidRDefault="009875C1" w:rsidP="00380A75">
      <w:pPr>
        <w:numPr>
          <w:ilvl w:val="0"/>
          <w:numId w:val="43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u</w:t>
      </w:r>
      <w:r w:rsidR="006550FB" w:rsidRPr="006550FB">
        <w:rPr>
          <w:rFonts w:eastAsia="Times New Roman" w:cstheme="minorHAnsi"/>
          <w:lang w:eastAsia="cs-CZ"/>
        </w:rPr>
        <w:t>čí žáky optimálně plánovat a provádět jejich pracovní činnosti a získaná da</w:t>
      </w:r>
      <w:r>
        <w:rPr>
          <w:rFonts w:eastAsia="Times New Roman" w:cstheme="minorHAnsi"/>
          <w:lang w:eastAsia="cs-CZ"/>
        </w:rPr>
        <w:t>ta zpracovávat a vyhodnocovat</w:t>
      </w:r>
    </w:p>
    <w:p w:rsidR="009875C1" w:rsidRDefault="009875C1" w:rsidP="00380A75">
      <w:pPr>
        <w:numPr>
          <w:ilvl w:val="0"/>
          <w:numId w:val="44"/>
        </w:numPr>
        <w:spacing w:after="0" w:line="240" w:lineRule="auto"/>
        <w:rPr>
          <w:rFonts w:eastAsia="Times New Roman" w:cstheme="minorHAnsi"/>
          <w:lang w:eastAsia="cs-CZ"/>
        </w:rPr>
        <w:sectPr w:rsidR="009875C1">
          <w:footerReference w:type="default" r:id="rId2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eastAsia="Times New Roman" w:cstheme="minorHAnsi"/>
          <w:lang w:eastAsia="cs-CZ"/>
        </w:rPr>
        <w:t>s</w:t>
      </w:r>
      <w:r w:rsidR="006550FB" w:rsidRPr="006550FB">
        <w:rPr>
          <w:rFonts w:eastAsia="Times New Roman" w:cstheme="minorHAnsi"/>
          <w:lang w:eastAsia="cs-CZ"/>
        </w:rPr>
        <w:t>eznamuje žáky s podmínkami a možnostmi jejich pracovního up</w:t>
      </w:r>
      <w:r>
        <w:rPr>
          <w:rFonts w:eastAsia="Times New Roman" w:cstheme="minorHAnsi"/>
          <w:lang w:eastAsia="cs-CZ"/>
        </w:rPr>
        <w:t xml:space="preserve">latnění v rámci Evropské unie </w:t>
      </w:r>
    </w:p>
    <w:p w:rsidR="006550FB" w:rsidRPr="00F0447B" w:rsidRDefault="006550FB" w:rsidP="00F0447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F0447B">
        <w:rPr>
          <w:rFonts w:eastAsia="Times New Roman" w:cstheme="minorHAnsi"/>
          <w:b/>
          <w:bCs/>
          <w:sz w:val="24"/>
          <w:szCs w:val="24"/>
          <w:lang w:eastAsia="cs-CZ"/>
        </w:rPr>
        <w:lastRenderedPageBreak/>
        <w:t>Seminář moderní dějiny</w:t>
      </w:r>
    </w:p>
    <w:p w:rsidR="006550FB" w:rsidRPr="006550FB" w:rsidRDefault="006550FB" w:rsidP="006550FB">
      <w:pPr>
        <w:spacing w:after="0" w:line="240" w:lineRule="auto"/>
        <w:rPr>
          <w:rFonts w:eastAsia="Times New Roman" w:cstheme="minorHAnsi"/>
          <w:lang w:eastAsia="cs-CZ"/>
        </w:rPr>
      </w:pPr>
    </w:p>
    <w:tbl>
      <w:tblPr>
        <w:tblW w:w="14154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395"/>
        <w:gridCol w:w="2693"/>
        <w:gridCol w:w="2388"/>
      </w:tblGrid>
      <w:tr w:rsidR="006550FB" w:rsidRPr="006550FB" w:rsidTr="00F0447B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550FB" w:rsidRPr="006550FB" w:rsidRDefault="006550FB" w:rsidP="00F0447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6550FB">
              <w:rPr>
                <w:rFonts w:eastAsia="Times New Roman" w:cstheme="minorHAnsi"/>
                <w:b/>
                <w:bCs/>
                <w:lang w:eastAsia="cs-CZ"/>
              </w:rPr>
              <w:t>KONKRETIZOVANÝ VÝSTUP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550FB" w:rsidRPr="006550FB" w:rsidRDefault="006550FB" w:rsidP="00F0447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6550FB">
              <w:rPr>
                <w:rFonts w:eastAsia="Times New Roman" w:cstheme="minorHAnsi"/>
                <w:b/>
                <w:bCs/>
                <w:lang w:eastAsia="cs-CZ"/>
              </w:rPr>
              <w:t>KONKRETIZOVANÉ UČIVO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550FB" w:rsidRPr="006550FB" w:rsidRDefault="006550FB" w:rsidP="00F0447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6550FB">
              <w:rPr>
                <w:rFonts w:eastAsia="Times New Roman" w:cstheme="minorHAnsi"/>
                <w:b/>
                <w:bCs/>
                <w:lang w:eastAsia="cs-CZ"/>
              </w:rPr>
              <w:t>NÁSTROJE, HODNOCENÍ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550FB" w:rsidRPr="006550FB" w:rsidRDefault="006550FB" w:rsidP="00F0447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6550FB">
              <w:rPr>
                <w:rFonts w:eastAsia="Times New Roman" w:cstheme="minorHAnsi"/>
                <w:b/>
                <w:bCs/>
                <w:lang w:eastAsia="cs-CZ"/>
              </w:rPr>
              <w:t>VAZBY, PŘESAHY</w:t>
            </w:r>
          </w:p>
        </w:tc>
      </w:tr>
      <w:tr w:rsidR="006550FB" w:rsidRPr="006550FB" w:rsidTr="00F0447B"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0447B" w:rsidRPr="006550FB" w:rsidRDefault="00F0447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Žák:</w:t>
            </w:r>
          </w:p>
          <w:p w:rsidR="006550FB" w:rsidRPr="006550FB" w:rsidRDefault="00F0447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- </w:t>
            </w:r>
            <w:r w:rsidR="006550FB" w:rsidRPr="006550FB">
              <w:rPr>
                <w:rFonts w:eastAsia="Times New Roman" w:cstheme="minorHAnsi"/>
                <w:lang w:eastAsia="cs-CZ"/>
              </w:rPr>
              <w:t>objasní a zhodnotí vojenská, poli</w:t>
            </w:r>
            <w:r>
              <w:rPr>
                <w:rFonts w:eastAsia="Times New Roman" w:cstheme="minorHAnsi"/>
                <w:lang w:eastAsia="cs-CZ"/>
              </w:rPr>
              <w:t>tická a hospodářská seskupení z doby „studené války“</w:t>
            </w:r>
          </w:p>
          <w:p w:rsidR="006550FB" w:rsidRPr="006550FB" w:rsidRDefault="006550F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550FB">
              <w:rPr>
                <w:rFonts w:eastAsia="Times New Roman" w:cstheme="minorHAnsi"/>
                <w:lang w:eastAsia="cs-CZ"/>
              </w:rPr>
              <w:t>- vysvětlí vzájemn</w:t>
            </w:r>
            <w:r w:rsidR="00F0447B">
              <w:rPr>
                <w:rFonts w:eastAsia="Times New Roman" w:cstheme="minorHAnsi"/>
                <w:lang w:eastAsia="cs-CZ"/>
              </w:rPr>
              <w:t>é vztahy obou politických bloků</w:t>
            </w:r>
          </w:p>
          <w:p w:rsidR="00F0447B" w:rsidRDefault="00F0447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- </w:t>
            </w:r>
            <w:r w:rsidR="006550FB" w:rsidRPr="006550FB">
              <w:rPr>
                <w:rFonts w:eastAsia="Times New Roman" w:cstheme="minorHAnsi"/>
                <w:lang w:eastAsia="cs-CZ"/>
              </w:rPr>
              <w:t>porovná konflikty ve světě po 2. světové válce (např. Blízký východ)</w:t>
            </w:r>
          </w:p>
          <w:p w:rsidR="006550FB" w:rsidRPr="006550FB" w:rsidRDefault="00F0447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- přiblíží vznik státu Izrael</w:t>
            </w:r>
          </w:p>
          <w:p w:rsidR="006550FB" w:rsidRPr="006550FB" w:rsidRDefault="00F0447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- </w:t>
            </w:r>
            <w:r w:rsidR="006550FB" w:rsidRPr="006550FB">
              <w:rPr>
                <w:rFonts w:eastAsia="Times New Roman" w:cstheme="minorHAnsi"/>
                <w:lang w:eastAsia="cs-CZ"/>
              </w:rPr>
              <w:t>na vybraných konflikt</w:t>
            </w:r>
            <w:r>
              <w:rPr>
                <w:rFonts w:eastAsia="Times New Roman" w:cstheme="minorHAnsi"/>
                <w:lang w:eastAsia="cs-CZ"/>
              </w:rPr>
              <w:t xml:space="preserve">ech uvede postup supervelmocí k </w:t>
            </w:r>
            <w:r w:rsidR="006550FB" w:rsidRPr="006550FB">
              <w:rPr>
                <w:rFonts w:eastAsia="Times New Roman" w:cstheme="minorHAnsi"/>
                <w:lang w:eastAsia="cs-CZ"/>
              </w:rPr>
              <w:t>řešení krizí (Karibská krize, vá</w:t>
            </w:r>
            <w:r>
              <w:rPr>
                <w:rFonts w:eastAsia="Times New Roman" w:cstheme="minorHAnsi"/>
                <w:lang w:eastAsia="cs-CZ"/>
              </w:rPr>
              <w:t>lka ve Vietnamu a Afganistánu)</w:t>
            </w:r>
          </w:p>
          <w:p w:rsidR="006550FB" w:rsidRPr="006550FB" w:rsidRDefault="006550F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550FB">
              <w:rPr>
                <w:rFonts w:eastAsia="Times New Roman" w:cstheme="minorHAnsi"/>
                <w:lang w:eastAsia="cs-CZ"/>
              </w:rPr>
              <w:t xml:space="preserve">- objasní důvody a průběh nejvýznamnějších konfliktů vzniklé v důsledku </w:t>
            </w:r>
            <w:r w:rsidR="00F0447B">
              <w:rPr>
                <w:rFonts w:eastAsia="Times New Roman" w:cstheme="minorHAnsi"/>
                <w:lang w:eastAsia="cs-CZ"/>
              </w:rPr>
              <w:t>bipolárního rozdělení světa</w:t>
            </w:r>
          </w:p>
          <w:p w:rsidR="006550FB" w:rsidRPr="006550FB" w:rsidRDefault="006550F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550FB">
              <w:rPr>
                <w:rFonts w:eastAsia="Times New Roman" w:cstheme="minorHAnsi"/>
                <w:lang w:eastAsia="cs-CZ"/>
              </w:rPr>
              <w:t>- vysvětlí základní problémy vnitřního vývoje ze</w:t>
            </w:r>
            <w:r w:rsidR="00F0447B">
              <w:rPr>
                <w:rFonts w:eastAsia="Times New Roman" w:cstheme="minorHAnsi"/>
                <w:lang w:eastAsia="cs-CZ"/>
              </w:rPr>
              <w:t>mí západního a východního bloku</w:t>
            </w:r>
          </w:p>
          <w:p w:rsidR="006550FB" w:rsidRPr="006550FB" w:rsidRDefault="006550F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550FB">
              <w:rPr>
                <w:rFonts w:eastAsia="Times New Roman" w:cstheme="minorHAnsi"/>
                <w:lang w:eastAsia="cs-CZ"/>
              </w:rPr>
              <w:t>- charakterizuje vnitřní vývoj a vzájemné v</w:t>
            </w:r>
            <w:r w:rsidR="00F0447B">
              <w:rPr>
                <w:rFonts w:eastAsia="Times New Roman" w:cstheme="minorHAnsi"/>
                <w:lang w:eastAsia="cs-CZ"/>
              </w:rPr>
              <w:t>ztahy USA a SSSR i jejich odraz ve střední Evropě a u nás</w:t>
            </w:r>
          </w:p>
          <w:p w:rsidR="006550FB" w:rsidRPr="006550FB" w:rsidRDefault="006550F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550FB">
              <w:rPr>
                <w:rFonts w:eastAsia="Times New Roman" w:cstheme="minorHAnsi"/>
                <w:lang w:eastAsia="cs-CZ"/>
              </w:rPr>
              <w:t>- porovná a vysvětlí způsob života a chování v demokratick</w:t>
            </w:r>
            <w:r w:rsidR="00F0447B">
              <w:rPr>
                <w:rFonts w:eastAsia="Times New Roman" w:cstheme="minorHAnsi"/>
                <w:lang w:eastAsia="cs-CZ"/>
              </w:rPr>
              <w:t>ých a totalitních společnostech</w:t>
            </w:r>
          </w:p>
          <w:p w:rsidR="006550FB" w:rsidRPr="006550FB" w:rsidRDefault="006550F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550FB">
              <w:rPr>
                <w:rFonts w:eastAsia="Times New Roman" w:cstheme="minorHAnsi"/>
                <w:lang w:eastAsia="cs-CZ"/>
              </w:rPr>
              <w:t>- objasní situaci v poválečném Čes</w:t>
            </w:r>
            <w:r w:rsidR="00F0447B">
              <w:rPr>
                <w:rFonts w:eastAsia="Times New Roman" w:cstheme="minorHAnsi"/>
                <w:lang w:eastAsia="cs-CZ"/>
              </w:rPr>
              <w:t>koslovensku ve všech oblastech</w:t>
            </w:r>
          </w:p>
          <w:p w:rsidR="006550FB" w:rsidRPr="006550FB" w:rsidRDefault="006550F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550FB">
              <w:rPr>
                <w:rFonts w:eastAsia="Times New Roman" w:cstheme="minorHAnsi"/>
                <w:lang w:eastAsia="cs-CZ"/>
              </w:rPr>
              <w:t>- objasní komuni</w:t>
            </w:r>
            <w:r w:rsidR="00F0447B">
              <w:rPr>
                <w:rFonts w:eastAsia="Times New Roman" w:cstheme="minorHAnsi"/>
                <w:lang w:eastAsia="cs-CZ"/>
              </w:rPr>
              <w:t>stický převrat a jeho důsledky</w:t>
            </w:r>
          </w:p>
          <w:p w:rsidR="006550FB" w:rsidRPr="006550FB" w:rsidRDefault="00F0447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- posoudí závislost ČSR na SSSR</w:t>
            </w:r>
          </w:p>
          <w:p w:rsidR="006550FB" w:rsidRPr="006550FB" w:rsidRDefault="00F0447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-zdokumentuje vnitřní situaci  Československa v roce 1968</w:t>
            </w:r>
          </w:p>
          <w:p w:rsidR="006550FB" w:rsidRPr="006550FB" w:rsidRDefault="006550F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550FB">
              <w:rPr>
                <w:rFonts w:eastAsia="Times New Roman" w:cstheme="minorHAnsi"/>
                <w:lang w:eastAsia="cs-CZ"/>
              </w:rPr>
              <w:t xml:space="preserve">- objasní spojitost našich národů v historii </w:t>
            </w:r>
            <w:r w:rsidR="00F0447B">
              <w:rPr>
                <w:rFonts w:eastAsia="Times New Roman" w:cstheme="minorHAnsi"/>
                <w:lang w:eastAsia="cs-CZ"/>
              </w:rPr>
              <w:t>i důvody rozdělení v roce 1993</w:t>
            </w:r>
          </w:p>
          <w:p w:rsidR="006550FB" w:rsidRPr="006550FB" w:rsidRDefault="006550F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550FB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550FB" w:rsidRPr="006550FB" w:rsidRDefault="006550F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550FB">
              <w:rPr>
                <w:rFonts w:eastAsia="Times New Roman" w:cstheme="minorHAnsi"/>
                <w:b/>
                <w:bCs/>
                <w:lang w:eastAsia="cs-CZ"/>
              </w:rPr>
              <w:t>Mo</w:t>
            </w:r>
            <w:r w:rsidR="00F0447B">
              <w:rPr>
                <w:rFonts w:eastAsia="Times New Roman" w:cstheme="minorHAnsi"/>
                <w:b/>
                <w:bCs/>
                <w:lang w:eastAsia="cs-CZ"/>
              </w:rPr>
              <w:t>derní doba II. – soudobé dějiny</w:t>
            </w:r>
          </w:p>
          <w:p w:rsidR="006550FB" w:rsidRPr="006550FB" w:rsidRDefault="006550F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550FB">
              <w:rPr>
                <w:rFonts w:eastAsia="Times New Roman" w:cstheme="minorHAnsi"/>
                <w:lang w:eastAsia="cs-CZ"/>
              </w:rPr>
              <w:t> </w:t>
            </w:r>
            <w:r w:rsidR="0070114B">
              <w:rPr>
                <w:rFonts w:eastAsia="Times New Roman" w:cstheme="minorHAnsi"/>
                <w:lang w:eastAsia="cs-CZ"/>
              </w:rPr>
              <w:t xml:space="preserve">- </w:t>
            </w:r>
            <w:r w:rsidRPr="006550FB">
              <w:rPr>
                <w:rFonts w:eastAsia="Times New Roman" w:cstheme="minorHAnsi"/>
                <w:lang w:eastAsia="cs-CZ"/>
              </w:rPr>
              <w:t>Evropa a svě</w:t>
            </w:r>
            <w:r w:rsidR="0070114B">
              <w:rPr>
                <w:rFonts w:eastAsia="Times New Roman" w:cstheme="minorHAnsi"/>
                <w:lang w:eastAsia="cs-CZ"/>
              </w:rPr>
              <w:t>t po válce (Norimberský proces, OSN, princip sociálního státu)</w:t>
            </w:r>
          </w:p>
          <w:p w:rsidR="006550FB" w:rsidRPr="006550FB" w:rsidRDefault="006550F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550FB">
              <w:rPr>
                <w:rFonts w:eastAsia="Times New Roman" w:cstheme="minorHAnsi"/>
                <w:lang w:eastAsia="cs-CZ"/>
              </w:rPr>
              <w:t>-</w:t>
            </w:r>
            <w:r w:rsidR="0070114B">
              <w:rPr>
                <w:rFonts w:eastAsia="Times New Roman" w:cstheme="minorHAnsi"/>
                <w:lang w:eastAsia="cs-CZ"/>
              </w:rPr>
              <w:t xml:space="preserve"> Studená válka</w:t>
            </w:r>
          </w:p>
          <w:p w:rsidR="006550FB" w:rsidRPr="006550FB" w:rsidRDefault="0070114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- </w:t>
            </w:r>
            <w:r w:rsidR="006550FB" w:rsidRPr="006550FB">
              <w:rPr>
                <w:rFonts w:eastAsia="Times New Roman" w:cstheme="minorHAnsi"/>
                <w:lang w:eastAsia="cs-CZ"/>
              </w:rPr>
              <w:t>Východní blok, jeho politický, hospodářský a sociální vývoj, SSSR jako světová v</w:t>
            </w:r>
            <w:r>
              <w:rPr>
                <w:rFonts w:eastAsia="Times New Roman" w:cstheme="minorHAnsi"/>
                <w:lang w:eastAsia="cs-CZ"/>
              </w:rPr>
              <w:t>elmoc, RVHP, Varšavská smlouva</w:t>
            </w:r>
          </w:p>
          <w:p w:rsidR="006550FB" w:rsidRPr="006550FB" w:rsidRDefault="0070114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- </w:t>
            </w:r>
            <w:r w:rsidR="006550FB" w:rsidRPr="006550FB">
              <w:rPr>
                <w:rFonts w:eastAsia="Times New Roman" w:cstheme="minorHAnsi"/>
                <w:lang w:eastAsia="cs-CZ"/>
              </w:rPr>
              <w:t>euroatlantická spolupráce a vývoj demok</w:t>
            </w:r>
            <w:r>
              <w:rPr>
                <w:rFonts w:eastAsia="Times New Roman" w:cstheme="minorHAnsi"/>
                <w:lang w:eastAsia="cs-CZ"/>
              </w:rPr>
              <w:t>racie, USA jako světová velmoc</w:t>
            </w:r>
          </w:p>
          <w:p w:rsidR="006550FB" w:rsidRPr="006550FB" w:rsidRDefault="0070114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- </w:t>
            </w:r>
            <w:r w:rsidR="006550FB" w:rsidRPr="006550FB">
              <w:rPr>
                <w:rFonts w:eastAsia="Times New Roman" w:cstheme="minorHAnsi"/>
                <w:lang w:eastAsia="cs-CZ"/>
              </w:rPr>
              <w:t>životní podmínky na</w:t>
            </w:r>
            <w:r>
              <w:rPr>
                <w:rFonts w:eastAsia="Times New Roman" w:cstheme="minorHAnsi"/>
                <w:lang w:eastAsia="cs-CZ"/>
              </w:rPr>
              <w:t xml:space="preserve"> obou stranách „železné opony“</w:t>
            </w:r>
          </w:p>
          <w:p w:rsidR="006550FB" w:rsidRPr="006550FB" w:rsidRDefault="0070114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- </w:t>
            </w:r>
            <w:r w:rsidR="006550FB" w:rsidRPr="006550FB">
              <w:rPr>
                <w:rFonts w:eastAsia="Times New Roman" w:cstheme="minorHAnsi"/>
                <w:lang w:eastAsia="cs-CZ"/>
              </w:rPr>
              <w:t>konflikty na Blízk</w:t>
            </w:r>
            <w:r>
              <w:rPr>
                <w:rFonts w:eastAsia="Times New Roman" w:cstheme="minorHAnsi"/>
                <w:lang w:eastAsia="cs-CZ"/>
              </w:rPr>
              <w:t>ém východě, vznik státu Izrael</w:t>
            </w:r>
          </w:p>
          <w:p w:rsidR="006550FB" w:rsidRPr="006550FB" w:rsidRDefault="0070114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- </w:t>
            </w:r>
            <w:r w:rsidR="006550FB" w:rsidRPr="006550FB">
              <w:rPr>
                <w:rFonts w:eastAsia="Times New Roman" w:cstheme="minorHAnsi"/>
                <w:lang w:eastAsia="cs-CZ"/>
              </w:rPr>
              <w:t xml:space="preserve">pád komunistických režimů a jeho důsledky, sjednocující se Evropa </w:t>
            </w:r>
            <w:r>
              <w:rPr>
                <w:rFonts w:eastAsia="Times New Roman" w:cstheme="minorHAnsi"/>
                <w:lang w:eastAsia="cs-CZ"/>
              </w:rPr>
              <w:t>a její místo v globálním světě</w:t>
            </w:r>
          </w:p>
          <w:p w:rsidR="006550FB" w:rsidRPr="006550FB" w:rsidRDefault="006550F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550FB">
              <w:rPr>
                <w:rFonts w:eastAsia="Times New Roman" w:cstheme="minorHAnsi"/>
                <w:lang w:eastAsia="cs-CZ"/>
              </w:rPr>
              <w:t>-</w:t>
            </w:r>
            <w:r w:rsidR="0070114B">
              <w:rPr>
                <w:rFonts w:eastAsia="Times New Roman" w:cstheme="minorHAnsi"/>
                <w:lang w:eastAsia="cs-CZ"/>
              </w:rPr>
              <w:t xml:space="preserve"> </w:t>
            </w:r>
            <w:r w:rsidRPr="006550FB">
              <w:rPr>
                <w:rFonts w:eastAsia="Times New Roman" w:cstheme="minorHAnsi"/>
                <w:lang w:eastAsia="cs-CZ"/>
              </w:rPr>
              <w:t>globál</w:t>
            </w:r>
            <w:r w:rsidR="0070114B">
              <w:rPr>
                <w:rFonts w:eastAsia="Times New Roman" w:cstheme="minorHAnsi"/>
                <w:lang w:eastAsia="cs-CZ"/>
              </w:rPr>
              <w:t>ní problémy moderní společnosti</w:t>
            </w:r>
          </w:p>
          <w:p w:rsidR="006550FB" w:rsidRPr="006550FB" w:rsidRDefault="006550F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6550FB" w:rsidRPr="006550FB" w:rsidRDefault="006550F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6550FB" w:rsidRPr="006550FB" w:rsidRDefault="006550F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6550FB" w:rsidRPr="006550FB" w:rsidRDefault="006550F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F0447B" w:rsidRPr="006550FB" w:rsidRDefault="00F0447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6550FB" w:rsidRPr="006550FB" w:rsidRDefault="006550F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550FB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550FB" w:rsidRPr="006550FB" w:rsidRDefault="006550F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6550FB" w:rsidRPr="006550FB" w:rsidRDefault="0070114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beseda</w:t>
            </w:r>
          </w:p>
          <w:p w:rsidR="006550FB" w:rsidRPr="006550FB" w:rsidRDefault="0070114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řízený rozhovor</w:t>
            </w:r>
          </w:p>
          <w:p w:rsidR="006550FB" w:rsidRPr="006550FB" w:rsidRDefault="0070114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praktické provedení</w:t>
            </w:r>
          </w:p>
          <w:p w:rsidR="006550FB" w:rsidRPr="006550FB" w:rsidRDefault="0070114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skupinová práce</w:t>
            </w:r>
          </w:p>
          <w:p w:rsidR="006550FB" w:rsidRPr="006550FB" w:rsidRDefault="0070114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problémové úlohy</w:t>
            </w:r>
          </w:p>
          <w:p w:rsidR="006550FB" w:rsidRPr="006550FB" w:rsidRDefault="0070114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vyprávění</w:t>
            </w:r>
          </w:p>
          <w:p w:rsidR="006550FB" w:rsidRPr="006550FB" w:rsidRDefault="0070114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test</w:t>
            </w:r>
          </w:p>
          <w:p w:rsidR="006550FB" w:rsidRPr="006550FB" w:rsidRDefault="0070114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referát</w:t>
            </w:r>
          </w:p>
          <w:p w:rsidR="006550FB" w:rsidRPr="006550FB" w:rsidRDefault="0070114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prezentace</w:t>
            </w:r>
          </w:p>
          <w:p w:rsidR="006550FB" w:rsidRPr="006550FB" w:rsidRDefault="006550F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550FB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23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550FB" w:rsidRPr="006550FB" w:rsidRDefault="006550F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550FB">
              <w:rPr>
                <w:rFonts w:eastAsia="Times New Roman" w:cstheme="minorHAnsi"/>
                <w:lang w:eastAsia="cs-CZ"/>
              </w:rPr>
              <w:t> </w:t>
            </w:r>
          </w:p>
          <w:p w:rsidR="006550FB" w:rsidRPr="006550FB" w:rsidRDefault="006550F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550FB">
              <w:rPr>
                <w:rFonts w:eastAsia="Times New Roman" w:cstheme="minorHAnsi"/>
                <w:lang w:eastAsia="cs-CZ"/>
              </w:rPr>
              <w:t>Osobnostní a sociáln</w:t>
            </w:r>
            <w:r w:rsidR="0070114B">
              <w:rPr>
                <w:rFonts w:eastAsia="Times New Roman" w:cstheme="minorHAnsi"/>
                <w:lang w:eastAsia="cs-CZ"/>
              </w:rPr>
              <w:t>í výchova: Morálka všedního dne</w:t>
            </w:r>
          </w:p>
          <w:p w:rsidR="006550FB" w:rsidRPr="006550FB" w:rsidRDefault="0070114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- Spolupráce</w:t>
            </w:r>
          </w:p>
          <w:p w:rsidR="006550FB" w:rsidRPr="006550FB" w:rsidRDefault="009D4439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 </w:t>
            </w:r>
          </w:p>
          <w:p w:rsidR="006550FB" w:rsidRPr="006550FB" w:rsidRDefault="006550F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550FB">
              <w:rPr>
                <w:rFonts w:eastAsia="Times New Roman" w:cstheme="minorHAnsi"/>
                <w:lang w:eastAsia="cs-CZ"/>
              </w:rPr>
              <w:t>Multikulturní výchova: Základní p</w:t>
            </w:r>
            <w:r w:rsidR="009D4439">
              <w:rPr>
                <w:rFonts w:eastAsia="Times New Roman" w:cstheme="minorHAnsi"/>
                <w:lang w:eastAsia="cs-CZ"/>
              </w:rPr>
              <w:t>roblémy sociokulturních rozdílů</w:t>
            </w:r>
          </w:p>
          <w:p w:rsidR="006550FB" w:rsidRPr="006550FB" w:rsidRDefault="009D4439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 </w:t>
            </w:r>
          </w:p>
          <w:p w:rsidR="006550FB" w:rsidRPr="006550FB" w:rsidRDefault="006550F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550FB">
              <w:rPr>
                <w:rFonts w:eastAsia="Times New Roman" w:cstheme="minorHAnsi"/>
                <w:lang w:eastAsia="cs-CZ"/>
              </w:rPr>
              <w:t>Environmentální vých</w:t>
            </w:r>
            <w:r w:rsidR="009D4439">
              <w:rPr>
                <w:rFonts w:eastAsia="Times New Roman" w:cstheme="minorHAnsi"/>
                <w:lang w:eastAsia="cs-CZ"/>
              </w:rPr>
              <w:t>ova: Člověk a životní prostředí</w:t>
            </w:r>
          </w:p>
          <w:p w:rsidR="006550FB" w:rsidRPr="006550FB" w:rsidRDefault="009D4439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 </w:t>
            </w:r>
          </w:p>
          <w:p w:rsidR="009D4439" w:rsidRDefault="006550F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550FB">
              <w:rPr>
                <w:rFonts w:eastAsia="Times New Roman" w:cstheme="minorHAnsi"/>
                <w:lang w:eastAsia="cs-CZ"/>
              </w:rPr>
              <w:t>Výchova k myšlení v evropských</w:t>
            </w:r>
            <w:r w:rsidR="009D4439">
              <w:rPr>
                <w:rFonts w:eastAsia="Times New Roman" w:cstheme="minorHAnsi"/>
                <w:lang w:eastAsia="cs-CZ"/>
              </w:rPr>
              <w:t xml:space="preserve"> a globálních souvislostech:</w:t>
            </w:r>
          </w:p>
          <w:p w:rsidR="006550FB" w:rsidRPr="006550FB" w:rsidRDefault="009D4439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- </w:t>
            </w:r>
            <w:r w:rsidR="006550FB" w:rsidRPr="006550FB">
              <w:rPr>
                <w:rFonts w:eastAsia="Times New Roman" w:cstheme="minorHAnsi"/>
                <w:lang w:eastAsia="cs-CZ"/>
              </w:rPr>
              <w:t>G</w:t>
            </w:r>
            <w:r>
              <w:rPr>
                <w:rFonts w:eastAsia="Times New Roman" w:cstheme="minorHAnsi"/>
                <w:lang w:eastAsia="cs-CZ"/>
              </w:rPr>
              <w:t>lobalizační a rozvojové procesy</w:t>
            </w:r>
          </w:p>
          <w:p w:rsidR="006550FB" w:rsidRPr="006550FB" w:rsidRDefault="009D4439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- </w:t>
            </w:r>
            <w:r w:rsidR="006550FB" w:rsidRPr="006550FB">
              <w:rPr>
                <w:rFonts w:eastAsia="Times New Roman" w:cstheme="minorHAnsi"/>
                <w:lang w:eastAsia="cs-CZ"/>
              </w:rPr>
              <w:t>Humanitární pomoc a me</w:t>
            </w:r>
            <w:r>
              <w:rPr>
                <w:rFonts w:eastAsia="Times New Roman" w:cstheme="minorHAnsi"/>
                <w:lang w:eastAsia="cs-CZ"/>
              </w:rPr>
              <w:t>zinárodní rozvojová spolupráce</w:t>
            </w:r>
          </w:p>
          <w:p w:rsidR="006550FB" w:rsidRPr="006550FB" w:rsidRDefault="009D4439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- Žijeme v Evropě</w:t>
            </w:r>
          </w:p>
          <w:p w:rsidR="006550FB" w:rsidRPr="006550FB" w:rsidRDefault="006550FB" w:rsidP="006550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</w:tbl>
    <w:p w:rsidR="00F0447B" w:rsidRDefault="00F0447B" w:rsidP="009057D0">
      <w:pPr>
        <w:spacing w:after="0" w:line="240" w:lineRule="auto"/>
        <w:rPr>
          <w:rFonts w:eastAsia="Times New Roman" w:cstheme="minorHAnsi"/>
          <w:lang w:eastAsia="cs-CZ"/>
        </w:rPr>
        <w:sectPr w:rsidR="00F0447B" w:rsidSect="009875C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2F290A" w:rsidRPr="002F290A" w:rsidRDefault="002F290A" w:rsidP="002F290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2F290A">
        <w:rPr>
          <w:rFonts w:eastAsia="Times New Roman" w:cstheme="minorHAnsi"/>
          <w:b/>
          <w:sz w:val="24"/>
          <w:szCs w:val="24"/>
          <w:lang w:eastAsia="cs-CZ"/>
        </w:rPr>
        <w:lastRenderedPageBreak/>
        <w:t>Mediální výchova</w:t>
      </w:r>
    </w:p>
    <w:p w:rsidR="002F290A" w:rsidRPr="002F290A" w:rsidRDefault="002F290A" w:rsidP="002F290A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2F290A" w:rsidRPr="002F290A" w:rsidRDefault="002F290A" w:rsidP="002F290A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2F290A">
        <w:rPr>
          <w:rFonts w:eastAsia="Times New Roman" w:cstheme="minorHAnsi"/>
          <w:b/>
          <w:lang w:eastAsia="cs-CZ"/>
        </w:rPr>
        <w:t>Charakteristika vyučovacího předmětu</w:t>
      </w:r>
    </w:p>
    <w:p w:rsidR="002F290A" w:rsidRPr="002F290A" w:rsidRDefault="002F290A" w:rsidP="002F290A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2F290A">
        <w:rPr>
          <w:rFonts w:eastAsia="Times New Roman" w:cstheme="minorHAnsi"/>
          <w:i/>
          <w:lang w:eastAsia="cs-CZ"/>
        </w:rPr>
        <w:t>Mediální výchova</w:t>
      </w:r>
      <w:r w:rsidRPr="002F290A">
        <w:rPr>
          <w:rFonts w:eastAsia="Times New Roman" w:cstheme="minorHAnsi"/>
          <w:lang w:eastAsia="cs-CZ"/>
        </w:rPr>
        <w:t xml:space="preserve"> je v RVP jedním z průřezových témat, jehož náplň prolíná většinou vzdělávacích oblastí. </w:t>
      </w:r>
      <w:r w:rsidRPr="002F290A">
        <w:rPr>
          <w:rFonts w:eastAsia="Times New Roman" w:cstheme="minorHAnsi"/>
          <w:i/>
          <w:lang w:eastAsia="cs-CZ"/>
        </w:rPr>
        <w:t>Mediální výchova</w:t>
      </w:r>
      <w:r w:rsidRPr="002F290A">
        <w:rPr>
          <w:rFonts w:eastAsia="Times New Roman" w:cstheme="minorHAnsi"/>
          <w:lang w:eastAsia="cs-CZ"/>
        </w:rPr>
        <w:t xml:space="preserve"> jako volitelný předmět usoustavňuje, prohlubuje a zpřehledňuje poznatky, které žáci získávají kontinuálně v předmětech souvisejících. Je zaměřena výrazně prakticky, tzn. na rozbor konkrétní mediální produkce, simulaci situací spojených se světem médií a nácvik dovedností nezbytných při zdokonalování mediální gramotnosti.</w:t>
      </w:r>
    </w:p>
    <w:p w:rsidR="002F290A" w:rsidRPr="002F290A" w:rsidRDefault="002F290A" w:rsidP="002F290A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2F290A">
        <w:rPr>
          <w:rFonts w:eastAsia="Times New Roman" w:cstheme="minorHAnsi"/>
          <w:lang w:eastAsia="cs-CZ"/>
        </w:rPr>
        <w:t>Vychází z faktu, že s rozvojem digitálních technologií se změnilo paradigma mediální produkce. Snaží se reflektovat, že každý jednotlivec je v současnosti nejen jejím konzumentem, ale především producentem a pracuje s důsledky této změny (klade důraz na převzetí odpovědnosti každého producenta).</w:t>
      </w:r>
    </w:p>
    <w:p w:rsidR="002F290A" w:rsidRPr="002F290A" w:rsidRDefault="002F290A" w:rsidP="002F290A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2F290A">
        <w:rPr>
          <w:rFonts w:eastAsia="Times New Roman" w:cstheme="minorHAnsi"/>
          <w:lang w:eastAsia="cs-CZ"/>
        </w:rPr>
        <w:t>S tím úzce souvisí i odpovědnost každého z nás jako spolutvůrce mediálních obsahů. Hovoří se o vzrůstajícím vlivu médií na naše životy, umění orientovat se v mediálním světě se stalo nezbytnou výbavou vzdělaného a kriticky smýšlejícího jedince. Seminář tedy rozvíjí schopnost ověřovat informace, ohodnotit kvalitu zdrojů, učí klasifikovat produkty a odhalovat proces tvorby zpravodajství. Pracuje s termíny jako novinářská pravda, vyváženost zpravodajství, předpojatosti na straně médií i konzumentů, dekonstrukce (analýza) zpráv, nezávislost médií a jejich odpovědnost. Učí žáky aplikovat kritéria kvalitní žurnalistiky a kriticky vyhodnotit, zdali ten který produkt daná kritéria splňuje.</w:t>
      </w:r>
    </w:p>
    <w:p w:rsidR="002F290A" w:rsidRPr="002F290A" w:rsidRDefault="002F290A" w:rsidP="002F290A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2F290A">
        <w:rPr>
          <w:rFonts w:eastAsia="Times New Roman" w:cstheme="minorHAnsi"/>
          <w:lang w:eastAsia="cs-CZ"/>
        </w:rPr>
        <w:t>Žáci se učí pracovat s konkrétními texty (v širším smyslu slova, může jít o televizní zpravodajství, rozhlasovou reportáž, novinový článek nebo simulovanou situaci), nicméně schopnost analyzovat je a kriticky hodnotit jsou obecné dovednosti, které jsou nezbytnou podmínkou poučeného a na evidenci založeného získávání spolehlivých informací, na jejichž základě potom můžeme jednat.</w:t>
      </w:r>
    </w:p>
    <w:p w:rsidR="002F290A" w:rsidRPr="002F290A" w:rsidRDefault="002F290A" w:rsidP="002F290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2F290A" w:rsidRPr="002F290A" w:rsidRDefault="002F290A" w:rsidP="002F290A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2F290A">
        <w:rPr>
          <w:rFonts w:eastAsia="Times New Roman" w:cstheme="minorHAnsi"/>
          <w:b/>
          <w:lang w:eastAsia="cs-CZ"/>
        </w:rPr>
        <w:t>Obsahové, časové a organizační vymezení předmětu</w:t>
      </w:r>
    </w:p>
    <w:p w:rsidR="002F290A" w:rsidRPr="002F290A" w:rsidRDefault="002F290A" w:rsidP="002F290A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2F290A">
        <w:rPr>
          <w:rFonts w:eastAsia="Times New Roman" w:cstheme="minorHAnsi"/>
          <w:i/>
          <w:lang w:eastAsia="cs-CZ"/>
        </w:rPr>
        <w:t xml:space="preserve">Mediální výchova </w:t>
      </w:r>
      <w:r w:rsidRPr="002F290A">
        <w:rPr>
          <w:rFonts w:eastAsia="Times New Roman" w:cstheme="minorHAnsi"/>
          <w:lang w:eastAsia="cs-CZ"/>
        </w:rPr>
        <w:t>je</w:t>
      </w:r>
      <w:r>
        <w:rPr>
          <w:rFonts w:eastAsia="Times New Roman" w:cstheme="minorHAnsi"/>
          <w:lang w:eastAsia="cs-CZ"/>
        </w:rPr>
        <w:t xml:space="preserve"> volitelným předmětem </w:t>
      </w:r>
      <w:r w:rsidRPr="00380A75">
        <w:rPr>
          <w:rFonts w:eastAsia="Times New Roman" w:cstheme="minorHAnsi"/>
          <w:color w:val="000000" w:themeColor="text1"/>
          <w:lang w:eastAsia="cs-CZ"/>
        </w:rPr>
        <w:t xml:space="preserve">ve třetím </w:t>
      </w:r>
      <w:r w:rsidRPr="002F290A">
        <w:rPr>
          <w:rFonts w:eastAsia="Times New Roman" w:cstheme="minorHAnsi"/>
          <w:lang w:eastAsia="cs-CZ"/>
        </w:rPr>
        <w:t xml:space="preserve">ročníku s dotací dvě hodiny týdně. </w:t>
      </w:r>
    </w:p>
    <w:p w:rsidR="002F290A" w:rsidRPr="002F290A" w:rsidRDefault="002F290A" w:rsidP="002F290A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2F290A">
        <w:rPr>
          <w:rFonts w:eastAsia="Times New Roman" w:cstheme="minorHAnsi"/>
          <w:lang w:eastAsia="cs-CZ"/>
        </w:rPr>
        <w:t>Koncepce semináře je volná v tom smyslu, že pružně reaguje na potřeby žáků a přizpůsobuje jim své tempo i obsahovou náplň.</w:t>
      </w:r>
    </w:p>
    <w:p w:rsidR="002F290A" w:rsidRPr="002F290A" w:rsidRDefault="002F290A" w:rsidP="002F290A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2F290A">
        <w:rPr>
          <w:rFonts w:eastAsia="Times New Roman" w:cstheme="minorHAnsi"/>
          <w:lang w:eastAsia="cs-CZ"/>
        </w:rPr>
        <w:t>Stěžejním pracovní metodou výuky semináře je analýza a kritické hodnocení mediální produkce, následovaná diskuzí a nácvikem některých dovedností. Ve výuce se užívá elektronických prezentačních technik, výukových videí i besed a diskuzí s odborníky.</w:t>
      </w:r>
    </w:p>
    <w:p w:rsidR="002F290A" w:rsidRPr="002F290A" w:rsidRDefault="002F290A" w:rsidP="002F290A">
      <w:pPr>
        <w:spacing w:after="0" w:line="240" w:lineRule="auto"/>
        <w:rPr>
          <w:rFonts w:eastAsia="Times New Roman" w:cstheme="minorHAnsi"/>
          <w:lang w:eastAsia="cs-CZ"/>
        </w:rPr>
      </w:pPr>
    </w:p>
    <w:p w:rsidR="002F290A" w:rsidRPr="002F290A" w:rsidRDefault="002F290A" w:rsidP="00380A75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2F290A">
        <w:rPr>
          <w:rFonts w:eastAsia="Times New Roman" w:cstheme="minorHAnsi"/>
          <w:b/>
          <w:lang w:eastAsia="cs-CZ"/>
        </w:rPr>
        <w:t>Výchovné a vzdělávací strategie vyučovacího předmětu</w:t>
      </w:r>
    </w:p>
    <w:p w:rsidR="002F290A" w:rsidRPr="002F290A" w:rsidRDefault="002F290A" w:rsidP="00380A75">
      <w:pPr>
        <w:spacing w:after="0" w:line="240" w:lineRule="auto"/>
        <w:rPr>
          <w:rFonts w:eastAsia="Times New Roman" w:cstheme="minorHAnsi"/>
          <w:lang w:eastAsia="cs-CZ"/>
        </w:rPr>
      </w:pPr>
      <w:r w:rsidRPr="002F290A">
        <w:rPr>
          <w:rFonts w:eastAsia="Times New Roman" w:cstheme="minorHAnsi"/>
          <w:i/>
          <w:lang w:eastAsia="cs-CZ"/>
        </w:rPr>
        <w:t xml:space="preserve">Mediální výchova </w:t>
      </w:r>
      <w:r w:rsidRPr="002F290A">
        <w:rPr>
          <w:rFonts w:eastAsia="Times New Roman" w:cstheme="minorHAnsi"/>
          <w:lang w:eastAsia="cs-CZ"/>
        </w:rPr>
        <w:t>rozvíjí všechny klíčové kompetence na úrovni definované v RVP, zvláštní pozornost věnuje těmto podsložkám:</w:t>
      </w:r>
    </w:p>
    <w:p w:rsidR="002F290A" w:rsidRPr="002F290A" w:rsidRDefault="002F290A" w:rsidP="00380A75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2F290A" w:rsidRPr="002F290A" w:rsidRDefault="002F290A" w:rsidP="00380A75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2F290A">
        <w:rPr>
          <w:rFonts w:eastAsia="Times New Roman" w:cstheme="minorHAnsi"/>
          <w:b/>
          <w:lang w:eastAsia="cs-CZ"/>
        </w:rPr>
        <w:t>Kompetence k učení</w:t>
      </w:r>
    </w:p>
    <w:p w:rsidR="002F290A" w:rsidRPr="002F290A" w:rsidRDefault="002F290A" w:rsidP="00380A75">
      <w:pPr>
        <w:numPr>
          <w:ilvl w:val="0"/>
          <w:numId w:val="27"/>
        </w:numPr>
        <w:tabs>
          <w:tab w:val="clear" w:pos="720"/>
          <w:tab w:val="num" w:pos="357"/>
          <w:tab w:val="left" w:pos="707"/>
        </w:tabs>
        <w:spacing w:after="0" w:line="240" w:lineRule="auto"/>
        <w:rPr>
          <w:rFonts w:eastAsia="Times New Roman" w:cstheme="minorHAnsi"/>
          <w:lang w:eastAsia="cs-CZ"/>
        </w:rPr>
      </w:pPr>
      <w:r w:rsidRPr="002F290A">
        <w:rPr>
          <w:rFonts w:eastAsia="Times New Roman" w:cstheme="minorHAnsi"/>
          <w:lang w:eastAsia="cs-CZ"/>
        </w:rPr>
        <w:t>seminář akcentuje kritické myšlení a analytický přístup k textům v širším smyslu slova, vede k logicky správnému uvažování o probíraném tématu, tím zdokonaluje kognitivní schopnosti žáků a jejich předpoklady k efektivnímu učení</w:t>
      </w:r>
    </w:p>
    <w:p w:rsidR="002F290A" w:rsidRPr="002F290A" w:rsidRDefault="002F290A" w:rsidP="00380A75">
      <w:pPr>
        <w:numPr>
          <w:ilvl w:val="0"/>
          <w:numId w:val="27"/>
        </w:numPr>
        <w:tabs>
          <w:tab w:val="clear" w:pos="720"/>
          <w:tab w:val="num" w:pos="357"/>
          <w:tab w:val="left" w:pos="707"/>
        </w:tabs>
        <w:spacing w:after="0" w:line="240" w:lineRule="auto"/>
        <w:rPr>
          <w:rFonts w:eastAsia="Times New Roman" w:cstheme="minorHAnsi"/>
          <w:lang w:eastAsia="cs-CZ"/>
        </w:rPr>
      </w:pPr>
      <w:r w:rsidRPr="002F290A">
        <w:rPr>
          <w:rFonts w:eastAsia="Times New Roman" w:cstheme="minorHAnsi"/>
          <w:lang w:eastAsia="cs-CZ"/>
        </w:rPr>
        <w:t>žáci se učí hodnotit zdroje informací tak, aby se tyto mohly stát podkladem k jejich dalšímu vzdělávání a především jednání</w:t>
      </w:r>
    </w:p>
    <w:p w:rsidR="002F290A" w:rsidRPr="002F290A" w:rsidRDefault="002F290A" w:rsidP="00380A75">
      <w:pPr>
        <w:numPr>
          <w:ilvl w:val="0"/>
          <w:numId w:val="27"/>
        </w:numPr>
        <w:tabs>
          <w:tab w:val="clear" w:pos="720"/>
          <w:tab w:val="num" w:pos="357"/>
          <w:tab w:val="left" w:pos="707"/>
        </w:tabs>
        <w:spacing w:after="0" w:line="240" w:lineRule="auto"/>
        <w:rPr>
          <w:rFonts w:eastAsia="Times New Roman" w:cstheme="minorHAnsi"/>
          <w:lang w:eastAsia="cs-CZ"/>
        </w:rPr>
      </w:pPr>
      <w:r w:rsidRPr="002F290A">
        <w:rPr>
          <w:rFonts w:eastAsia="Times New Roman" w:cstheme="minorHAnsi"/>
          <w:lang w:eastAsia="cs-CZ"/>
        </w:rPr>
        <w:t>učí se pracovat s kritérii, jež se uplatňují při klasifikaci informací, učí se informace verifikovat, najít pro jejich validitu evidenci a na základě kriteriální analýzy ve svém učení spoléhat na informace dostatečně podložené</w:t>
      </w:r>
    </w:p>
    <w:p w:rsidR="002F290A" w:rsidRPr="002F290A" w:rsidRDefault="002F290A" w:rsidP="00380A75">
      <w:pPr>
        <w:spacing w:after="0" w:line="240" w:lineRule="auto"/>
        <w:rPr>
          <w:rFonts w:eastAsia="Times New Roman" w:cstheme="minorHAnsi"/>
          <w:lang w:eastAsia="cs-CZ"/>
        </w:rPr>
      </w:pPr>
    </w:p>
    <w:p w:rsidR="002F290A" w:rsidRPr="002F290A" w:rsidRDefault="002F290A" w:rsidP="00380A75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2F290A">
        <w:rPr>
          <w:rFonts w:eastAsia="Times New Roman" w:cstheme="minorHAnsi"/>
          <w:b/>
          <w:lang w:eastAsia="cs-CZ"/>
        </w:rPr>
        <w:t>Kompetence k řešení problémů</w:t>
      </w:r>
    </w:p>
    <w:p w:rsidR="002F290A" w:rsidRPr="002F290A" w:rsidRDefault="002F290A" w:rsidP="00380A75">
      <w:pPr>
        <w:numPr>
          <w:ilvl w:val="0"/>
          <w:numId w:val="28"/>
        </w:numPr>
        <w:tabs>
          <w:tab w:val="clear" w:pos="720"/>
          <w:tab w:val="num" w:pos="357"/>
          <w:tab w:val="left" w:pos="707"/>
        </w:tabs>
        <w:spacing w:after="0" w:line="240" w:lineRule="auto"/>
        <w:rPr>
          <w:rFonts w:eastAsia="Times New Roman" w:cstheme="minorHAnsi"/>
          <w:lang w:eastAsia="cs-CZ"/>
        </w:rPr>
      </w:pPr>
      <w:r w:rsidRPr="002F290A">
        <w:rPr>
          <w:rFonts w:eastAsia="Times New Roman" w:cstheme="minorHAnsi"/>
          <w:lang w:eastAsia="cs-CZ"/>
        </w:rPr>
        <w:t>žák identifikuje problém a zkouší nabídnout různá řešení, orientuje se ve zdrojích, které k řešení může využít, nahlíží problém z několika perspektiv a předkládá hypotézy, které s těmito různými úhly pohledu počítají</w:t>
      </w:r>
    </w:p>
    <w:p w:rsidR="002F290A" w:rsidRPr="002F290A" w:rsidRDefault="002F290A" w:rsidP="00380A75">
      <w:pPr>
        <w:numPr>
          <w:ilvl w:val="0"/>
          <w:numId w:val="28"/>
        </w:numPr>
        <w:tabs>
          <w:tab w:val="clear" w:pos="720"/>
          <w:tab w:val="num" w:pos="357"/>
          <w:tab w:val="left" w:pos="707"/>
        </w:tabs>
        <w:spacing w:after="0" w:line="240" w:lineRule="auto"/>
        <w:rPr>
          <w:rFonts w:eastAsia="Times New Roman" w:cstheme="minorHAnsi"/>
          <w:lang w:eastAsia="cs-CZ"/>
        </w:rPr>
      </w:pPr>
      <w:r w:rsidRPr="002F290A">
        <w:rPr>
          <w:rFonts w:eastAsia="Times New Roman" w:cstheme="minorHAnsi"/>
          <w:lang w:eastAsia="cs-CZ"/>
        </w:rPr>
        <w:lastRenderedPageBreak/>
        <w:t>své závěry, popř. hypotézy umí podložit (empirickou) evidencí, chápe ji jako primární zdroj pro ověřování faktů i teorií</w:t>
      </w:r>
    </w:p>
    <w:p w:rsidR="002F290A" w:rsidRPr="002F290A" w:rsidRDefault="002F290A" w:rsidP="00380A75">
      <w:pPr>
        <w:numPr>
          <w:ilvl w:val="0"/>
          <w:numId w:val="28"/>
        </w:numPr>
        <w:tabs>
          <w:tab w:val="clear" w:pos="720"/>
          <w:tab w:val="num" w:pos="357"/>
          <w:tab w:val="left" w:pos="707"/>
        </w:tabs>
        <w:spacing w:after="0" w:line="240" w:lineRule="auto"/>
        <w:rPr>
          <w:rFonts w:eastAsia="Times New Roman" w:cstheme="minorHAnsi"/>
          <w:lang w:eastAsia="cs-CZ"/>
        </w:rPr>
      </w:pPr>
      <w:r w:rsidRPr="002F290A">
        <w:rPr>
          <w:rFonts w:eastAsia="Times New Roman" w:cstheme="minorHAnsi"/>
          <w:lang w:eastAsia="cs-CZ"/>
        </w:rPr>
        <w:t>rozliší původ svých přesvědčení – tj. učí se odlišit, zda se jedná o domněnky, intuice nebo nereflektovanou zkušenost, nebo jeho přesvědčení pochází z potvrzených zdrojů</w:t>
      </w:r>
    </w:p>
    <w:p w:rsidR="002F290A" w:rsidRPr="002F290A" w:rsidRDefault="002F290A" w:rsidP="00380A75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2F290A" w:rsidRPr="002F290A" w:rsidRDefault="002F290A" w:rsidP="00380A75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2F290A">
        <w:rPr>
          <w:rFonts w:eastAsia="Times New Roman" w:cstheme="minorHAnsi"/>
          <w:b/>
          <w:lang w:eastAsia="cs-CZ"/>
        </w:rPr>
        <w:t>Kompetence komunikativní</w:t>
      </w:r>
    </w:p>
    <w:p w:rsidR="002F290A" w:rsidRPr="002F290A" w:rsidRDefault="002F290A" w:rsidP="00380A75">
      <w:pPr>
        <w:numPr>
          <w:ilvl w:val="0"/>
          <w:numId w:val="26"/>
        </w:numPr>
        <w:tabs>
          <w:tab w:val="clear" w:pos="720"/>
          <w:tab w:val="num" w:pos="357"/>
          <w:tab w:val="left" w:pos="707"/>
        </w:tabs>
        <w:spacing w:after="0" w:line="240" w:lineRule="auto"/>
        <w:rPr>
          <w:rFonts w:eastAsia="Times New Roman" w:cstheme="minorHAnsi"/>
          <w:lang w:eastAsia="cs-CZ"/>
        </w:rPr>
      </w:pPr>
      <w:r w:rsidRPr="002F290A">
        <w:rPr>
          <w:rFonts w:eastAsia="Times New Roman" w:cstheme="minorHAnsi"/>
          <w:lang w:eastAsia="cs-CZ"/>
        </w:rPr>
        <w:t>žáci se zdokonalují v používání informačních technologií, učí se vyhledávat a ověřovat informace i na cizojazyčných informačních serverech a využívat takto získaná data ve svých prezentacích</w:t>
      </w:r>
    </w:p>
    <w:p w:rsidR="002F290A" w:rsidRPr="002F290A" w:rsidRDefault="002F290A" w:rsidP="00380A75">
      <w:pPr>
        <w:numPr>
          <w:ilvl w:val="0"/>
          <w:numId w:val="26"/>
        </w:numPr>
        <w:tabs>
          <w:tab w:val="clear" w:pos="720"/>
          <w:tab w:val="num" w:pos="357"/>
          <w:tab w:val="left" w:pos="707"/>
        </w:tabs>
        <w:spacing w:after="0" w:line="240" w:lineRule="auto"/>
        <w:rPr>
          <w:rFonts w:eastAsia="Times New Roman" w:cstheme="minorHAnsi"/>
          <w:lang w:eastAsia="cs-CZ"/>
        </w:rPr>
      </w:pPr>
      <w:r w:rsidRPr="002F290A">
        <w:rPr>
          <w:rFonts w:eastAsia="Times New Roman" w:cstheme="minorHAnsi"/>
          <w:lang w:eastAsia="cs-CZ"/>
        </w:rPr>
        <w:t>postupně si osvojují termíny dané oblasti, umí pracovat i s jejich anglickými ekvivalenty</w:t>
      </w:r>
    </w:p>
    <w:p w:rsidR="002F290A" w:rsidRPr="002F290A" w:rsidRDefault="002F290A" w:rsidP="00380A75">
      <w:pPr>
        <w:numPr>
          <w:ilvl w:val="0"/>
          <w:numId w:val="26"/>
        </w:numPr>
        <w:tabs>
          <w:tab w:val="clear" w:pos="720"/>
          <w:tab w:val="num" w:pos="357"/>
          <w:tab w:val="left" w:pos="707"/>
        </w:tabs>
        <w:spacing w:after="0" w:line="240" w:lineRule="auto"/>
        <w:rPr>
          <w:rFonts w:eastAsia="Times New Roman" w:cstheme="minorHAnsi"/>
          <w:lang w:eastAsia="cs-CZ"/>
        </w:rPr>
      </w:pPr>
      <w:r w:rsidRPr="002F290A">
        <w:rPr>
          <w:rFonts w:eastAsia="Times New Roman" w:cstheme="minorHAnsi"/>
          <w:lang w:eastAsia="cs-CZ"/>
        </w:rPr>
        <w:t>zaměřují se na argumentační chyby a fauly a ujasňují si základní zásady kultivované diskuze, obojí jsou poté schopni využívat jak pasivně (při analýze mediálních produktů), tak aktivně – při svých aktivních výstupech v hodinách</w:t>
      </w:r>
    </w:p>
    <w:p w:rsidR="002F290A" w:rsidRPr="002F290A" w:rsidRDefault="002F290A" w:rsidP="00380A75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2F290A" w:rsidRPr="002F290A" w:rsidRDefault="002F290A" w:rsidP="00380A75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2F290A">
        <w:rPr>
          <w:rFonts w:eastAsia="Times New Roman" w:cstheme="minorHAnsi"/>
          <w:b/>
          <w:lang w:eastAsia="cs-CZ"/>
        </w:rPr>
        <w:t>Kompetence sociální a personální</w:t>
      </w:r>
    </w:p>
    <w:p w:rsidR="002F290A" w:rsidRPr="002F290A" w:rsidRDefault="002F290A" w:rsidP="00380A75">
      <w:pPr>
        <w:numPr>
          <w:ilvl w:val="0"/>
          <w:numId w:val="30"/>
        </w:numPr>
        <w:tabs>
          <w:tab w:val="clear" w:pos="720"/>
          <w:tab w:val="num" w:pos="357"/>
          <w:tab w:val="left" w:pos="707"/>
        </w:tabs>
        <w:spacing w:after="0" w:line="240" w:lineRule="auto"/>
        <w:rPr>
          <w:rFonts w:eastAsia="Times New Roman" w:cstheme="minorHAnsi"/>
          <w:bCs/>
          <w:lang w:eastAsia="cs-CZ"/>
        </w:rPr>
      </w:pPr>
      <w:r w:rsidRPr="002F290A">
        <w:rPr>
          <w:rFonts w:eastAsia="Times New Roman" w:cstheme="minorHAnsi"/>
          <w:bCs/>
          <w:lang w:val="cs" w:eastAsia="cs-CZ"/>
        </w:rPr>
        <w:t>skupinová práce uplatňovaná v rámci semináře je modelovou situací, ve které žáci projevují vlastní aktivitu (moment realizace potenciálu individua), která přispívá ke společné snaze dosáhnout cíle (moment týmové, kolektivní práce)</w:t>
      </w:r>
    </w:p>
    <w:p w:rsidR="002F290A" w:rsidRPr="002F290A" w:rsidRDefault="002F290A" w:rsidP="00380A75">
      <w:pPr>
        <w:numPr>
          <w:ilvl w:val="0"/>
          <w:numId w:val="30"/>
        </w:numPr>
        <w:tabs>
          <w:tab w:val="clear" w:pos="720"/>
          <w:tab w:val="num" w:pos="357"/>
          <w:tab w:val="left" w:pos="707"/>
        </w:tabs>
        <w:spacing w:after="0" w:line="240" w:lineRule="auto"/>
        <w:rPr>
          <w:rFonts w:eastAsia="Times New Roman" w:cstheme="minorHAnsi"/>
          <w:bCs/>
          <w:lang w:eastAsia="cs-CZ"/>
        </w:rPr>
      </w:pPr>
      <w:r w:rsidRPr="002F290A">
        <w:rPr>
          <w:rFonts w:eastAsia="Times New Roman" w:cstheme="minorHAnsi"/>
          <w:bCs/>
          <w:lang w:val="cs" w:eastAsia="cs-CZ"/>
        </w:rPr>
        <w:t>obecným cílem je, aby se žáci rozhodovali samostatně, poučeně, na základě dostupných ověřených informací a odolávali tak mediálním tlakům, manipulacím ze strany autorit a čelili kognitivním předpojatostem své vlastní výbavy</w:t>
      </w:r>
    </w:p>
    <w:p w:rsidR="002F290A" w:rsidRPr="002F290A" w:rsidRDefault="002F290A" w:rsidP="00380A75">
      <w:pPr>
        <w:numPr>
          <w:ilvl w:val="0"/>
          <w:numId w:val="30"/>
        </w:numPr>
        <w:tabs>
          <w:tab w:val="clear" w:pos="720"/>
          <w:tab w:val="num" w:pos="357"/>
          <w:tab w:val="left" w:pos="707"/>
        </w:tabs>
        <w:spacing w:after="0" w:line="240" w:lineRule="auto"/>
        <w:rPr>
          <w:rFonts w:eastAsia="Times New Roman" w:cstheme="minorHAnsi"/>
          <w:bCs/>
          <w:lang w:eastAsia="cs-CZ"/>
        </w:rPr>
      </w:pPr>
      <w:r w:rsidRPr="002F290A">
        <w:rPr>
          <w:rFonts w:eastAsia="Times New Roman" w:cstheme="minorHAnsi"/>
          <w:bCs/>
          <w:lang w:val="cs" w:eastAsia="cs-CZ"/>
        </w:rPr>
        <w:t>učí se využívat nová média a média obecně ke svému osobnostnímu a profesnímu růstu, uvědomí si jejich potenciál i limity</w:t>
      </w:r>
    </w:p>
    <w:p w:rsidR="002F290A" w:rsidRPr="002F290A" w:rsidRDefault="002F290A" w:rsidP="00380A75">
      <w:pPr>
        <w:spacing w:after="0" w:line="240" w:lineRule="auto"/>
        <w:rPr>
          <w:rFonts w:eastAsia="Times New Roman" w:cstheme="minorHAnsi"/>
          <w:lang w:eastAsia="cs-CZ"/>
        </w:rPr>
      </w:pPr>
    </w:p>
    <w:p w:rsidR="002F290A" w:rsidRPr="002F290A" w:rsidRDefault="002F290A" w:rsidP="00380A75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2F290A">
        <w:rPr>
          <w:rFonts w:eastAsia="Times New Roman" w:cstheme="minorHAnsi"/>
          <w:b/>
          <w:lang w:eastAsia="cs-CZ"/>
        </w:rPr>
        <w:t>Kompetence občanské</w:t>
      </w:r>
    </w:p>
    <w:p w:rsidR="002F290A" w:rsidRPr="002F290A" w:rsidRDefault="002F290A" w:rsidP="00380A75">
      <w:pPr>
        <w:numPr>
          <w:ilvl w:val="0"/>
          <w:numId w:val="29"/>
        </w:numPr>
        <w:tabs>
          <w:tab w:val="clear" w:pos="720"/>
          <w:tab w:val="num" w:pos="357"/>
          <w:tab w:val="left" w:pos="707"/>
        </w:tabs>
        <w:spacing w:after="0" w:line="240" w:lineRule="auto"/>
        <w:rPr>
          <w:rFonts w:eastAsia="Times New Roman" w:cstheme="minorHAnsi"/>
          <w:lang w:eastAsia="cs-CZ"/>
        </w:rPr>
      </w:pPr>
      <w:r w:rsidRPr="002F290A">
        <w:rPr>
          <w:rFonts w:eastAsia="Times New Roman" w:cstheme="minorHAnsi"/>
          <w:lang w:val="cs" w:eastAsia="cs-CZ"/>
        </w:rPr>
        <w:t>promýšlí vztah mezi možností ovlivňovat svět (např. cestou aktivní participace na sociálních sítích) a odpovědností, která je její neoddělitelnou částí</w:t>
      </w:r>
    </w:p>
    <w:p w:rsidR="002F290A" w:rsidRPr="002F290A" w:rsidRDefault="002F290A" w:rsidP="00380A75">
      <w:pPr>
        <w:numPr>
          <w:ilvl w:val="0"/>
          <w:numId w:val="29"/>
        </w:numPr>
        <w:tabs>
          <w:tab w:val="clear" w:pos="720"/>
          <w:tab w:val="num" w:pos="357"/>
          <w:tab w:val="left" w:pos="707"/>
        </w:tabs>
        <w:spacing w:after="0" w:line="240" w:lineRule="auto"/>
        <w:rPr>
          <w:rFonts w:eastAsia="Times New Roman" w:cstheme="minorHAnsi"/>
          <w:lang w:eastAsia="cs-CZ"/>
        </w:rPr>
      </w:pPr>
      <w:r w:rsidRPr="002F290A">
        <w:rPr>
          <w:rFonts w:eastAsia="Times New Roman" w:cstheme="minorHAnsi"/>
          <w:lang w:val="cs" w:eastAsia="cs-CZ"/>
        </w:rPr>
        <w:t>učí se hájit svá práva v mediálním prostoru a zvyšuje svou citlivost k právům ostatních</w:t>
      </w:r>
    </w:p>
    <w:p w:rsidR="002F290A" w:rsidRPr="002F290A" w:rsidRDefault="002F290A" w:rsidP="00380A75">
      <w:pPr>
        <w:numPr>
          <w:ilvl w:val="0"/>
          <w:numId w:val="29"/>
        </w:numPr>
        <w:tabs>
          <w:tab w:val="clear" w:pos="720"/>
          <w:tab w:val="num" w:pos="357"/>
          <w:tab w:val="left" w:pos="707"/>
        </w:tabs>
        <w:spacing w:after="0" w:line="240" w:lineRule="auto"/>
        <w:rPr>
          <w:rFonts w:eastAsia="Times New Roman" w:cstheme="minorHAnsi"/>
          <w:lang w:eastAsia="cs-CZ"/>
        </w:rPr>
      </w:pPr>
      <w:r w:rsidRPr="002F290A">
        <w:rPr>
          <w:rFonts w:eastAsia="Times New Roman" w:cstheme="minorHAnsi"/>
          <w:lang w:val="cs" w:eastAsia="cs-CZ"/>
        </w:rPr>
        <w:t>v krizových situacích se orientuje a vyhledává relevantní informace, v souladu s nimi zaujímá postoj a jedná ve prospěch celého společenství</w:t>
      </w:r>
    </w:p>
    <w:p w:rsidR="002F290A" w:rsidRPr="002F290A" w:rsidRDefault="002F290A" w:rsidP="00380A75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2F290A" w:rsidRPr="002F290A" w:rsidRDefault="002F290A" w:rsidP="00380A75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2F290A">
        <w:rPr>
          <w:rFonts w:eastAsia="Times New Roman" w:cstheme="minorHAnsi"/>
          <w:b/>
          <w:lang w:eastAsia="cs-CZ"/>
        </w:rPr>
        <w:t>Kompetence k podnikavosti</w:t>
      </w:r>
    </w:p>
    <w:p w:rsidR="002F290A" w:rsidRPr="002F290A" w:rsidRDefault="002F290A" w:rsidP="00380A75">
      <w:pPr>
        <w:numPr>
          <w:ilvl w:val="0"/>
          <w:numId w:val="31"/>
        </w:numPr>
        <w:tabs>
          <w:tab w:val="clear" w:pos="720"/>
          <w:tab w:val="num" w:pos="357"/>
          <w:tab w:val="left" w:pos="707"/>
        </w:tabs>
        <w:spacing w:after="0" w:line="240" w:lineRule="auto"/>
        <w:rPr>
          <w:rFonts w:eastAsia="Times New Roman" w:cstheme="minorHAnsi"/>
          <w:lang w:eastAsia="cs-CZ"/>
        </w:rPr>
      </w:pPr>
      <w:r w:rsidRPr="002F290A">
        <w:rPr>
          <w:rFonts w:eastAsia="Times New Roman" w:cstheme="minorHAnsi"/>
          <w:lang w:val="cs" w:eastAsia="cs-CZ"/>
        </w:rPr>
        <w:t>učí se posoudit důsledky plynoucí z rozhodování na základě informací prezentovaných v médiích, je si vědom rizik, jež v sobě takovéto rozhodování nese</w:t>
      </w:r>
    </w:p>
    <w:p w:rsidR="002F290A" w:rsidRPr="002F290A" w:rsidRDefault="002F290A" w:rsidP="00380A75">
      <w:pPr>
        <w:numPr>
          <w:ilvl w:val="0"/>
          <w:numId w:val="31"/>
        </w:numPr>
        <w:tabs>
          <w:tab w:val="clear" w:pos="720"/>
          <w:tab w:val="num" w:pos="357"/>
          <w:tab w:val="left" w:pos="707"/>
        </w:tabs>
        <w:spacing w:after="0" w:line="240" w:lineRule="auto"/>
        <w:rPr>
          <w:rFonts w:eastAsia="Times New Roman" w:cstheme="minorHAnsi"/>
          <w:lang w:eastAsia="cs-CZ"/>
        </w:rPr>
      </w:pPr>
      <w:r w:rsidRPr="002F290A">
        <w:rPr>
          <w:rFonts w:eastAsia="Times New Roman" w:cstheme="minorHAnsi"/>
          <w:lang w:val="cs" w:eastAsia="cs-CZ"/>
        </w:rPr>
        <w:t>získává informace o mediálním prostoru jako příležitosti pro sebeprezentaci a profesionální růst, zvažuje jejich negativa a pozitiva</w:t>
      </w:r>
    </w:p>
    <w:p w:rsidR="002F290A" w:rsidRPr="002F290A" w:rsidRDefault="002F290A" w:rsidP="002F290A">
      <w:pPr>
        <w:spacing w:after="0" w:line="240" w:lineRule="auto"/>
        <w:jc w:val="both"/>
        <w:rPr>
          <w:rFonts w:eastAsia="Times New Roman" w:cstheme="minorHAnsi"/>
          <w:lang w:val="cs" w:eastAsia="cs-CZ"/>
        </w:rPr>
      </w:pPr>
    </w:p>
    <w:p w:rsidR="002F290A" w:rsidRPr="002F290A" w:rsidRDefault="002F290A" w:rsidP="002F290A">
      <w:pPr>
        <w:spacing w:after="0" w:line="240" w:lineRule="auto"/>
        <w:rPr>
          <w:rFonts w:eastAsia="Times New Roman" w:cstheme="minorHAnsi"/>
          <w:lang w:val="cs" w:eastAsia="cs-CZ"/>
        </w:rPr>
      </w:pPr>
    </w:p>
    <w:p w:rsidR="002F290A" w:rsidRPr="002F290A" w:rsidRDefault="002F290A" w:rsidP="002F290A">
      <w:pPr>
        <w:spacing w:after="0" w:line="240" w:lineRule="auto"/>
        <w:rPr>
          <w:rFonts w:eastAsia="Times New Roman" w:cstheme="minorHAnsi"/>
          <w:lang w:eastAsia="cs-CZ"/>
        </w:rPr>
        <w:sectPr w:rsidR="002F290A" w:rsidRPr="002F290A" w:rsidSect="003464EE">
          <w:footerReference w:type="default" r:id="rId3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F290A" w:rsidRPr="002F290A" w:rsidRDefault="002F290A" w:rsidP="002F290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2F290A">
        <w:rPr>
          <w:rFonts w:eastAsia="Times New Roman" w:cstheme="minorHAnsi"/>
          <w:b/>
          <w:sz w:val="24"/>
          <w:szCs w:val="24"/>
          <w:lang w:eastAsia="cs-CZ"/>
        </w:rPr>
        <w:lastRenderedPageBreak/>
        <w:t>Mediální výchova</w:t>
      </w:r>
    </w:p>
    <w:p w:rsidR="002F290A" w:rsidRPr="002F290A" w:rsidRDefault="002F290A" w:rsidP="002F290A">
      <w:pPr>
        <w:spacing w:after="0" w:line="240" w:lineRule="auto"/>
        <w:rPr>
          <w:rFonts w:eastAsia="Times New Roman" w:cstheme="minorHAnsi"/>
          <w:lang w:eastAsia="cs-CZ"/>
        </w:rPr>
      </w:pPr>
    </w:p>
    <w:tbl>
      <w:tblPr>
        <w:tblW w:w="1414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395"/>
        <w:gridCol w:w="2693"/>
        <w:gridCol w:w="2410"/>
      </w:tblGrid>
      <w:tr w:rsidR="002F290A" w:rsidRPr="002F290A" w:rsidTr="00BA24FB">
        <w:tc>
          <w:tcPr>
            <w:tcW w:w="4644" w:type="dxa"/>
          </w:tcPr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2F290A">
              <w:rPr>
                <w:rFonts w:eastAsia="Times New Roman" w:cstheme="minorHAnsi"/>
                <w:b/>
                <w:lang w:eastAsia="cs-CZ"/>
              </w:rPr>
              <w:t>KONKRETIZOVANÝ VÝSTUP</w:t>
            </w:r>
          </w:p>
        </w:tc>
        <w:tc>
          <w:tcPr>
            <w:tcW w:w="4395" w:type="dxa"/>
          </w:tcPr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2F290A">
              <w:rPr>
                <w:rFonts w:eastAsia="Times New Roman" w:cstheme="minorHAnsi"/>
                <w:b/>
                <w:lang w:eastAsia="cs-CZ"/>
              </w:rPr>
              <w:t>KONKRETIZOVANÉ UČIVO</w:t>
            </w:r>
          </w:p>
        </w:tc>
        <w:tc>
          <w:tcPr>
            <w:tcW w:w="2693" w:type="dxa"/>
          </w:tcPr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2F290A">
              <w:rPr>
                <w:rFonts w:eastAsia="Times New Roman" w:cstheme="minorHAnsi"/>
                <w:b/>
                <w:lang w:eastAsia="cs-CZ"/>
              </w:rPr>
              <w:t>NÁSTROJE, HODNOCENÍ</w:t>
            </w:r>
          </w:p>
        </w:tc>
        <w:tc>
          <w:tcPr>
            <w:tcW w:w="2410" w:type="dxa"/>
          </w:tcPr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2F290A">
              <w:rPr>
                <w:rFonts w:eastAsia="Times New Roman" w:cstheme="minorHAnsi"/>
                <w:b/>
                <w:lang w:eastAsia="cs-CZ"/>
              </w:rPr>
              <w:t>VAZBY, PŘESAHY</w:t>
            </w:r>
          </w:p>
        </w:tc>
      </w:tr>
      <w:tr w:rsidR="002F290A" w:rsidRPr="002F290A" w:rsidTr="00BA24FB">
        <w:tc>
          <w:tcPr>
            <w:tcW w:w="4644" w:type="dxa"/>
          </w:tcPr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F290A">
              <w:rPr>
                <w:rFonts w:eastAsia="Times New Roman" w:cstheme="minorHAnsi"/>
                <w:lang w:eastAsia="cs-CZ"/>
              </w:rPr>
              <w:t xml:space="preserve">Žák: 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F290A">
              <w:rPr>
                <w:rFonts w:eastAsia="Times New Roman" w:cstheme="minorHAnsi"/>
                <w:lang w:eastAsia="cs-CZ"/>
              </w:rPr>
              <w:t>- s ohledem na historickou perspektivu uvede zásadní proměny médií v čase a porovná důležité historické momenty se současnou situací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F290A">
              <w:rPr>
                <w:rFonts w:eastAsia="Times New Roman" w:cstheme="minorHAnsi"/>
                <w:lang w:eastAsia="cs-CZ"/>
              </w:rPr>
              <w:t>- vysvětlí rozdíl mezi masovými médii a novými médii, charakterizuje sociální sítě jako významné producenty mediálního obsahu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F290A">
              <w:rPr>
                <w:rFonts w:eastAsia="Times New Roman" w:cstheme="minorHAnsi"/>
                <w:lang w:eastAsia="cs-CZ"/>
              </w:rPr>
              <w:t>- popíše rozdíl mezi žurnalistikou a jinými typy mediální produkce, objasní jejich rozdílné funkce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F290A">
              <w:rPr>
                <w:rFonts w:eastAsia="Times New Roman" w:cstheme="minorHAnsi"/>
                <w:lang w:eastAsia="cs-CZ"/>
              </w:rPr>
              <w:t xml:space="preserve">- uvědoměle používá pojem </w:t>
            </w:r>
            <w:r w:rsidRPr="002F290A">
              <w:rPr>
                <w:rFonts w:eastAsia="Times New Roman" w:cstheme="minorHAnsi"/>
                <w:i/>
                <w:lang w:eastAsia="cs-CZ"/>
              </w:rPr>
              <w:t>novinářská pravda</w:t>
            </w:r>
            <w:r w:rsidRPr="002F290A">
              <w:rPr>
                <w:rFonts w:eastAsia="Times New Roman" w:cstheme="minorHAnsi"/>
                <w:lang w:eastAsia="cs-CZ"/>
              </w:rPr>
              <w:t>, vysvětlí, v čem spočívá, načrtne její hranice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F290A">
              <w:rPr>
                <w:rFonts w:eastAsia="Times New Roman" w:cstheme="minorHAnsi"/>
                <w:lang w:eastAsia="cs-CZ"/>
              </w:rPr>
              <w:t>- odhaluje novinářskou perspektivu, dokáže konstruovat různé úhly pohledu na tytéž události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F290A">
              <w:rPr>
                <w:rFonts w:eastAsia="Times New Roman" w:cstheme="minorHAnsi"/>
                <w:lang w:eastAsia="cs-CZ"/>
              </w:rPr>
              <w:t>- charakterizuje veřejnoprávní, soukromá a jiná média, objasní rozdíl v jejich podstatě i fungování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F290A">
              <w:rPr>
                <w:rFonts w:eastAsia="Times New Roman" w:cstheme="minorHAnsi"/>
                <w:lang w:eastAsia="cs-CZ"/>
              </w:rPr>
              <w:t>- reflektuje způsob, jakým se tvoří obsah zpravodajství na sociálních sítích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F290A">
              <w:rPr>
                <w:rFonts w:eastAsia="Times New Roman" w:cstheme="minorHAnsi"/>
                <w:lang w:eastAsia="cs-CZ"/>
              </w:rPr>
              <w:t>- popíše a zhodnotí proces vzniku zpráv, porovná tento proces v prostředí tradičních médií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F290A">
              <w:rPr>
                <w:rFonts w:eastAsia="Times New Roman" w:cstheme="minorHAnsi"/>
                <w:lang w:eastAsia="cs-CZ"/>
              </w:rPr>
              <w:t xml:space="preserve">- orientuje se v zásadách </w:t>
            </w:r>
            <w:proofErr w:type="spellStart"/>
            <w:r w:rsidRPr="002F290A">
              <w:rPr>
                <w:rFonts w:eastAsia="Times New Roman" w:cstheme="minorHAnsi"/>
                <w:i/>
                <w:lang w:eastAsia="cs-CZ"/>
              </w:rPr>
              <w:t>fact</w:t>
            </w:r>
            <w:proofErr w:type="spellEnd"/>
            <w:r w:rsidRPr="002F290A">
              <w:rPr>
                <w:rFonts w:eastAsia="Times New Roman" w:cstheme="minorHAnsi"/>
                <w:i/>
                <w:lang w:eastAsia="cs-CZ"/>
              </w:rPr>
              <w:t xml:space="preserve"> </w:t>
            </w:r>
            <w:proofErr w:type="spellStart"/>
            <w:r w:rsidRPr="002F290A">
              <w:rPr>
                <w:rFonts w:eastAsia="Times New Roman" w:cstheme="minorHAnsi"/>
                <w:i/>
                <w:lang w:eastAsia="cs-CZ"/>
              </w:rPr>
              <w:t>checkingu</w:t>
            </w:r>
            <w:proofErr w:type="spellEnd"/>
            <w:r w:rsidRPr="002F290A">
              <w:rPr>
                <w:rFonts w:eastAsia="Times New Roman" w:cstheme="minorHAnsi"/>
                <w:lang w:eastAsia="cs-CZ"/>
              </w:rPr>
              <w:t xml:space="preserve"> a umí je aplikovat při vlastním ověřování informací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F290A">
              <w:rPr>
                <w:rFonts w:eastAsia="Times New Roman" w:cstheme="minorHAnsi"/>
                <w:lang w:eastAsia="cs-CZ"/>
              </w:rPr>
              <w:t xml:space="preserve">- vyloží termín </w:t>
            </w:r>
            <w:r w:rsidRPr="002F290A">
              <w:rPr>
                <w:rFonts w:eastAsia="Times New Roman" w:cstheme="minorHAnsi"/>
                <w:i/>
                <w:lang w:eastAsia="cs-CZ"/>
              </w:rPr>
              <w:t>předpojatost médií</w:t>
            </w:r>
            <w:r w:rsidRPr="002F290A">
              <w:rPr>
                <w:rFonts w:eastAsia="Times New Roman" w:cstheme="minorHAnsi"/>
                <w:lang w:eastAsia="cs-CZ"/>
              </w:rPr>
              <w:t xml:space="preserve"> a vědomě s ním pracuje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F290A">
              <w:rPr>
                <w:rFonts w:eastAsia="Times New Roman" w:cstheme="minorHAnsi"/>
                <w:lang w:eastAsia="cs-CZ"/>
              </w:rPr>
              <w:t>- rozliší zpravodajství a publicistiku, orientuje se v kritériích definujících kvalitní publicistiku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F290A">
              <w:rPr>
                <w:rFonts w:eastAsia="Times New Roman" w:cstheme="minorHAnsi"/>
                <w:lang w:eastAsia="cs-CZ"/>
              </w:rPr>
              <w:t xml:space="preserve">- vymezí termíny </w:t>
            </w:r>
            <w:r w:rsidRPr="002F290A">
              <w:rPr>
                <w:rFonts w:eastAsia="Times New Roman" w:cstheme="minorHAnsi"/>
                <w:i/>
                <w:lang w:eastAsia="cs-CZ"/>
              </w:rPr>
              <w:t>vyváženost</w:t>
            </w:r>
            <w:r w:rsidRPr="002F290A">
              <w:rPr>
                <w:rFonts w:eastAsia="Times New Roman" w:cstheme="minorHAnsi"/>
                <w:lang w:eastAsia="cs-CZ"/>
              </w:rPr>
              <w:t xml:space="preserve"> a </w:t>
            </w:r>
            <w:r w:rsidRPr="002F290A">
              <w:rPr>
                <w:rFonts w:eastAsia="Times New Roman" w:cstheme="minorHAnsi"/>
                <w:i/>
                <w:lang w:eastAsia="cs-CZ"/>
              </w:rPr>
              <w:t>poctivost</w:t>
            </w:r>
            <w:r w:rsidRPr="002F290A">
              <w:rPr>
                <w:rFonts w:eastAsia="Times New Roman" w:cstheme="minorHAnsi"/>
                <w:lang w:eastAsia="cs-CZ"/>
              </w:rPr>
              <w:t xml:space="preserve"> v mediálním prostoru, odvodí rizika vyváženosti a promýšlí důsledky, ke kterým její nekritické </w:t>
            </w:r>
            <w:r w:rsidRPr="002F290A">
              <w:rPr>
                <w:rFonts w:eastAsia="Times New Roman" w:cstheme="minorHAnsi"/>
                <w:lang w:eastAsia="cs-CZ"/>
              </w:rPr>
              <w:lastRenderedPageBreak/>
              <w:t>uplatňování vede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F290A">
              <w:rPr>
                <w:rFonts w:eastAsia="Times New Roman" w:cstheme="minorHAnsi"/>
                <w:lang w:eastAsia="cs-CZ"/>
              </w:rPr>
              <w:t>- zhodnotí význam zdrojů pro jakýkoliv mediální produkt a vyloží pozitiva a negativa anonymních zdrojů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F290A">
              <w:rPr>
                <w:rFonts w:eastAsia="Times New Roman" w:cstheme="minorHAnsi"/>
                <w:lang w:eastAsia="cs-CZ"/>
              </w:rPr>
              <w:t>- promýšlí podstatné výzvy, kterým současný konzument v mediálním prostoru čelí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F290A">
              <w:rPr>
                <w:rFonts w:eastAsia="Times New Roman" w:cstheme="minorHAnsi"/>
                <w:lang w:eastAsia="cs-CZ"/>
              </w:rPr>
              <w:t>- vyloží, jakým způsobem ovlivňuje konzument produkci zpravodajství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F290A">
              <w:rPr>
                <w:rFonts w:eastAsia="Times New Roman" w:cstheme="minorHAnsi"/>
                <w:lang w:eastAsia="cs-CZ"/>
              </w:rPr>
              <w:t>- analyzuje zpravodajství z pozice příjemce a tvůrce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F290A">
              <w:rPr>
                <w:rFonts w:eastAsia="Times New Roman" w:cstheme="minorHAnsi"/>
                <w:lang w:eastAsia="cs-CZ"/>
              </w:rPr>
              <w:t>- objasní fungování reklamy na sociálních sítích, odliší ji od vlastního obsahu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F290A">
              <w:rPr>
                <w:rFonts w:eastAsia="Times New Roman" w:cstheme="minorHAnsi"/>
                <w:lang w:eastAsia="cs-CZ"/>
              </w:rPr>
              <w:t>- popíše význam médií jako nezbytné součásti demokratické společnosti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F290A">
              <w:rPr>
                <w:rFonts w:eastAsia="Times New Roman" w:cstheme="minorHAnsi"/>
                <w:lang w:eastAsia="cs-CZ"/>
              </w:rPr>
              <w:t>- promýšlí svou občanskou roli při participaci v mediálním prostoru, v souladu s ní přebírá odpovědnost za své aktivity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F290A">
              <w:rPr>
                <w:rFonts w:eastAsia="Times New Roman" w:cstheme="minorHAnsi"/>
                <w:lang w:eastAsia="cs-CZ"/>
              </w:rPr>
              <w:t>- posoudí sílu a moc zpravodajství v současném světě, hodnotu svobody slova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F290A">
              <w:rPr>
                <w:rFonts w:eastAsia="Times New Roman" w:cstheme="minorHAnsi"/>
                <w:lang w:eastAsia="cs-CZ"/>
              </w:rPr>
              <w:t xml:space="preserve">- aktivně používá termíny </w:t>
            </w:r>
            <w:proofErr w:type="spellStart"/>
            <w:r w:rsidRPr="002F290A">
              <w:rPr>
                <w:rFonts w:eastAsia="Times New Roman" w:cstheme="minorHAnsi"/>
                <w:i/>
                <w:lang w:eastAsia="cs-CZ"/>
              </w:rPr>
              <w:t>misinformace</w:t>
            </w:r>
            <w:proofErr w:type="spellEnd"/>
            <w:r w:rsidRPr="002F290A">
              <w:rPr>
                <w:rFonts w:eastAsia="Times New Roman" w:cstheme="minorHAnsi"/>
                <w:i/>
                <w:lang w:eastAsia="cs-CZ"/>
              </w:rPr>
              <w:t xml:space="preserve"> (</w:t>
            </w:r>
            <w:proofErr w:type="spellStart"/>
            <w:r w:rsidRPr="002F290A">
              <w:rPr>
                <w:rFonts w:eastAsia="Times New Roman" w:cstheme="minorHAnsi"/>
                <w:i/>
                <w:lang w:eastAsia="cs-CZ"/>
              </w:rPr>
              <w:t>misinformation</w:t>
            </w:r>
            <w:proofErr w:type="spellEnd"/>
            <w:r w:rsidRPr="002F290A">
              <w:rPr>
                <w:rFonts w:eastAsia="Times New Roman" w:cstheme="minorHAnsi"/>
                <w:i/>
                <w:lang w:eastAsia="cs-CZ"/>
              </w:rPr>
              <w:t>)</w:t>
            </w:r>
            <w:r w:rsidRPr="002F290A">
              <w:rPr>
                <w:rFonts w:eastAsia="Times New Roman" w:cstheme="minorHAnsi"/>
                <w:lang w:eastAsia="cs-CZ"/>
              </w:rPr>
              <w:t xml:space="preserve"> a </w:t>
            </w:r>
            <w:r w:rsidRPr="002F290A">
              <w:rPr>
                <w:rFonts w:eastAsia="Times New Roman" w:cstheme="minorHAnsi"/>
                <w:i/>
                <w:lang w:eastAsia="cs-CZ"/>
              </w:rPr>
              <w:t>dezinformace</w:t>
            </w:r>
            <w:r w:rsidRPr="002F290A">
              <w:rPr>
                <w:rFonts w:eastAsia="Times New Roman" w:cstheme="minorHAnsi"/>
                <w:lang w:eastAsia="cs-CZ"/>
              </w:rPr>
              <w:t xml:space="preserve">, odlišuje je od </w:t>
            </w:r>
            <w:r w:rsidRPr="002F290A">
              <w:rPr>
                <w:rFonts w:eastAsia="Times New Roman" w:cstheme="minorHAnsi"/>
                <w:i/>
                <w:lang w:eastAsia="cs-CZ"/>
              </w:rPr>
              <w:t>informace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F290A">
              <w:rPr>
                <w:rFonts w:eastAsia="Times New Roman" w:cstheme="minorHAnsi"/>
                <w:lang w:eastAsia="cs-CZ"/>
              </w:rPr>
              <w:t>- hodnotí mediální produkci z hlediska etiky, domýšlí důsledky etického kodexu novinářů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395" w:type="dxa"/>
          </w:tcPr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F290A">
              <w:rPr>
                <w:rFonts w:eastAsia="Times New Roman" w:cstheme="minorHAnsi"/>
                <w:b/>
                <w:bCs/>
                <w:lang w:eastAsia="cs-CZ"/>
              </w:rPr>
              <w:lastRenderedPageBreak/>
              <w:t>Média a mediální produkce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F290A">
              <w:rPr>
                <w:rFonts w:eastAsia="Times New Roman" w:cstheme="minorHAnsi"/>
                <w:lang w:eastAsia="cs-CZ"/>
              </w:rPr>
              <w:t>- historie médií s důrazem na současné paradigma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F290A">
              <w:rPr>
                <w:rFonts w:eastAsia="Times New Roman" w:cstheme="minorHAnsi"/>
                <w:lang w:eastAsia="cs-CZ"/>
              </w:rPr>
              <w:t>- masová média a nová média, sociální sítě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F290A">
              <w:rPr>
                <w:rFonts w:eastAsia="Times New Roman" w:cstheme="minorHAnsi"/>
                <w:lang w:eastAsia="cs-CZ"/>
              </w:rPr>
              <w:t>- žurnalistika a jiné typy mediální produkce (reklama, zábava, nezpracovaná informace)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F290A">
              <w:rPr>
                <w:rFonts w:eastAsia="Times New Roman" w:cstheme="minorHAnsi"/>
                <w:lang w:eastAsia="cs-CZ"/>
              </w:rPr>
              <w:t>- transparentnost médií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F290A">
              <w:rPr>
                <w:rFonts w:eastAsia="Times New Roman" w:cstheme="minorHAnsi"/>
                <w:lang w:eastAsia="cs-CZ"/>
              </w:rPr>
              <w:t>- pojem novinářské pravdy, novinářská perspektiva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F290A">
              <w:rPr>
                <w:rFonts w:eastAsia="Times New Roman" w:cstheme="minorHAnsi"/>
                <w:lang w:eastAsia="cs-CZ"/>
              </w:rPr>
              <w:t>- veřejnoprávní, soukromá média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F290A">
              <w:rPr>
                <w:rFonts w:eastAsia="Times New Roman" w:cstheme="minorHAnsi"/>
                <w:b/>
                <w:bCs/>
                <w:lang w:eastAsia="cs-CZ"/>
              </w:rPr>
              <w:t>Mediální produkty a jejich významy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  <w:r w:rsidRPr="002F290A">
              <w:rPr>
                <w:rFonts w:eastAsia="Times New Roman" w:cstheme="minorHAnsi"/>
                <w:bCs/>
                <w:lang w:eastAsia="cs-CZ"/>
              </w:rPr>
              <w:t>- zpravodajství na sociálních sítích, algoritmy, lajky a jejich vliv na obsah zpravodajství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  <w:r w:rsidRPr="002F290A">
              <w:rPr>
                <w:rFonts w:eastAsia="Times New Roman" w:cstheme="minorHAnsi"/>
                <w:bCs/>
                <w:lang w:eastAsia="cs-CZ"/>
              </w:rPr>
              <w:t>- proces vzniku zpráv (</w:t>
            </w:r>
            <w:proofErr w:type="spellStart"/>
            <w:r w:rsidRPr="002F290A">
              <w:rPr>
                <w:rFonts w:eastAsia="Times New Roman" w:cstheme="minorHAnsi"/>
                <w:bCs/>
                <w:lang w:eastAsia="cs-CZ"/>
              </w:rPr>
              <w:t>News</w:t>
            </w:r>
            <w:proofErr w:type="spellEnd"/>
            <w:r w:rsidRPr="002F290A">
              <w:rPr>
                <w:rFonts w:eastAsia="Times New Roman" w:cstheme="minorHAnsi"/>
                <w:bCs/>
                <w:lang w:eastAsia="cs-CZ"/>
              </w:rPr>
              <w:t xml:space="preserve"> </w:t>
            </w:r>
            <w:proofErr w:type="spellStart"/>
            <w:r w:rsidRPr="002F290A">
              <w:rPr>
                <w:rFonts w:eastAsia="Times New Roman" w:cstheme="minorHAnsi"/>
                <w:bCs/>
                <w:lang w:eastAsia="cs-CZ"/>
              </w:rPr>
              <w:t>Cycle</w:t>
            </w:r>
            <w:proofErr w:type="spellEnd"/>
            <w:r w:rsidRPr="002F290A">
              <w:rPr>
                <w:rFonts w:eastAsia="Times New Roman" w:cstheme="minorHAnsi"/>
                <w:bCs/>
                <w:lang w:eastAsia="cs-CZ"/>
              </w:rPr>
              <w:t>)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  <w:r w:rsidRPr="002F290A">
              <w:rPr>
                <w:rFonts w:eastAsia="Times New Roman" w:cstheme="minorHAnsi"/>
                <w:bCs/>
                <w:lang w:eastAsia="cs-CZ"/>
              </w:rPr>
              <w:t>- faktory, které mají vliv na výběr a zpracování zprávy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  <w:r w:rsidRPr="002F290A">
              <w:rPr>
                <w:rFonts w:eastAsia="Times New Roman" w:cstheme="minorHAnsi"/>
                <w:bCs/>
                <w:lang w:eastAsia="cs-CZ"/>
              </w:rPr>
              <w:t>- ověřování informací (</w:t>
            </w:r>
            <w:proofErr w:type="spellStart"/>
            <w:r w:rsidRPr="002F290A">
              <w:rPr>
                <w:rFonts w:eastAsia="Times New Roman" w:cstheme="minorHAnsi"/>
                <w:bCs/>
                <w:lang w:eastAsia="cs-CZ"/>
              </w:rPr>
              <w:t>fact</w:t>
            </w:r>
            <w:proofErr w:type="spellEnd"/>
            <w:r w:rsidRPr="002F290A">
              <w:rPr>
                <w:rFonts w:eastAsia="Times New Roman" w:cstheme="minorHAnsi"/>
                <w:bCs/>
                <w:lang w:eastAsia="cs-CZ"/>
              </w:rPr>
              <w:t xml:space="preserve"> </w:t>
            </w:r>
            <w:proofErr w:type="spellStart"/>
            <w:r w:rsidRPr="002F290A">
              <w:rPr>
                <w:rFonts w:eastAsia="Times New Roman" w:cstheme="minorHAnsi"/>
                <w:bCs/>
                <w:lang w:eastAsia="cs-CZ"/>
              </w:rPr>
              <w:t>checking</w:t>
            </w:r>
            <w:proofErr w:type="spellEnd"/>
            <w:r w:rsidRPr="002F290A">
              <w:rPr>
                <w:rFonts w:eastAsia="Times New Roman" w:cstheme="minorHAnsi"/>
                <w:bCs/>
                <w:lang w:eastAsia="cs-CZ"/>
              </w:rPr>
              <w:t>)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  <w:r w:rsidRPr="002F290A">
              <w:rPr>
                <w:rFonts w:eastAsia="Times New Roman" w:cstheme="minorHAnsi"/>
                <w:bCs/>
                <w:lang w:eastAsia="cs-CZ"/>
              </w:rPr>
              <w:t>- předpojatosti ve zpravodajství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  <w:r w:rsidRPr="002F290A">
              <w:rPr>
                <w:rFonts w:eastAsia="Times New Roman" w:cstheme="minorHAnsi"/>
                <w:bCs/>
                <w:lang w:eastAsia="cs-CZ"/>
              </w:rPr>
              <w:t>- zpravodajství vs. publicistika, kritéria a kvalitní publicistiky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  <w:r w:rsidRPr="002F290A">
              <w:rPr>
                <w:rFonts w:eastAsia="Times New Roman" w:cstheme="minorHAnsi"/>
                <w:bCs/>
                <w:lang w:eastAsia="cs-CZ"/>
              </w:rPr>
              <w:t>- poctivost a vyváženost mediální produkce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  <w:r w:rsidRPr="002F290A">
              <w:rPr>
                <w:rFonts w:eastAsia="Times New Roman" w:cstheme="minorHAnsi"/>
                <w:bCs/>
                <w:lang w:eastAsia="cs-CZ"/>
              </w:rPr>
              <w:t>- zdroje, anonymní zdroje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F290A">
              <w:rPr>
                <w:rFonts w:eastAsia="Times New Roman" w:cstheme="minorHAnsi"/>
                <w:b/>
                <w:bCs/>
                <w:lang w:eastAsia="cs-CZ"/>
              </w:rPr>
              <w:t>Uživatelé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  <w:r w:rsidRPr="002F290A">
              <w:rPr>
                <w:rFonts w:eastAsia="Times New Roman" w:cstheme="minorHAnsi"/>
                <w:bCs/>
                <w:lang w:eastAsia="cs-CZ"/>
              </w:rPr>
              <w:t xml:space="preserve">- výzvy, kterým čelí současný konzument (proměna jeho role, </w:t>
            </w:r>
            <w:proofErr w:type="spellStart"/>
            <w:r w:rsidRPr="002F290A">
              <w:rPr>
                <w:rFonts w:eastAsia="Times New Roman" w:cstheme="minorHAnsi"/>
                <w:bCs/>
                <w:lang w:eastAsia="cs-CZ"/>
              </w:rPr>
              <w:t>přehlcenost</w:t>
            </w:r>
            <w:proofErr w:type="spellEnd"/>
            <w:r w:rsidRPr="002F290A">
              <w:rPr>
                <w:rFonts w:eastAsia="Times New Roman" w:cstheme="minorHAnsi"/>
                <w:bCs/>
                <w:lang w:eastAsia="cs-CZ"/>
              </w:rPr>
              <w:t xml:space="preserve"> informacemi, kognitivní předpojatosti své biologické výbavy)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  <w:r w:rsidRPr="002F290A">
              <w:rPr>
                <w:rFonts w:eastAsia="Times New Roman" w:cstheme="minorHAnsi"/>
                <w:bCs/>
                <w:lang w:eastAsia="cs-CZ"/>
              </w:rPr>
              <w:t>- vliv konzumenta na charakter zpravodajství (internet vs. tradiční média)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  <w:r w:rsidRPr="002F290A">
              <w:rPr>
                <w:rFonts w:eastAsia="Times New Roman" w:cstheme="minorHAnsi"/>
                <w:bCs/>
                <w:lang w:eastAsia="cs-CZ"/>
              </w:rPr>
              <w:t>- dekonstrukce (analýza) zpravodajství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  <w:r w:rsidRPr="002F290A">
              <w:rPr>
                <w:rFonts w:eastAsia="Times New Roman" w:cstheme="minorHAnsi"/>
                <w:bCs/>
                <w:lang w:eastAsia="cs-CZ"/>
              </w:rPr>
              <w:t>- sociální sítě, jak funguje (cílená) reklama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F290A">
              <w:rPr>
                <w:rFonts w:eastAsia="Times New Roman" w:cstheme="minorHAnsi"/>
                <w:b/>
                <w:bCs/>
                <w:lang w:eastAsia="cs-CZ"/>
              </w:rPr>
              <w:t>Účinky mediální produkce a vliv médií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  <w:r w:rsidRPr="002F290A">
              <w:rPr>
                <w:rFonts w:eastAsia="Times New Roman" w:cstheme="minorHAnsi"/>
                <w:bCs/>
                <w:lang w:eastAsia="cs-CZ"/>
              </w:rPr>
              <w:t>- význam médií v demokratických společnostech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  <w:r w:rsidRPr="002F290A">
              <w:rPr>
                <w:rFonts w:eastAsia="Times New Roman" w:cstheme="minorHAnsi"/>
                <w:bCs/>
                <w:lang w:eastAsia="cs-CZ"/>
              </w:rPr>
              <w:t xml:space="preserve">- tradiční média a nová média, </w:t>
            </w:r>
            <w:proofErr w:type="spellStart"/>
            <w:r w:rsidRPr="002F290A">
              <w:rPr>
                <w:rFonts w:eastAsia="Times New Roman" w:cstheme="minorHAnsi"/>
                <w:bCs/>
                <w:lang w:eastAsia="cs-CZ"/>
              </w:rPr>
              <w:t>infoxication</w:t>
            </w:r>
            <w:proofErr w:type="spellEnd"/>
            <w:r w:rsidRPr="002F290A">
              <w:rPr>
                <w:rFonts w:eastAsia="Times New Roman" w:cstheme="minorHAnsi"/>
                <w:bCs/>
                <w:lang w:eastAsia="cs-CZ"/>
              </w:rPr>
              <w:t>, kategorie občané – novináři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  <w:r w:rsidRPr="002F290A">
              <w:rPr>
                <w:rFonts w:eastAsia="Times New Roman" w:cstheme="minorHAnsi"/>
                <w:bCs/>
                <w:lang w:eastAsia="cs-CZ"/>
              </w:rPr>
              <w:t>- funkce zpravodajství a síla informace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  <w:r w:rsidRPr="002F290A">
              <w:rPr>
                <w:rFonts w:eastAsia="Times New Roman" w:cstheme="minorHAnsi"/>
                <w:bCs/>
                <w:lang w:eastAsia="cs-CZ"/>
              </w:rPr>
              <w:t>- novináři v ohrožení (svoboda slova a její limity)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  <w:r w:rsidRPr="002F290A">
              <w:rPr>
                <w:rFonts w:eastAsia="Times New Roman" w:cstheme="minorHAnsi"/>
                <w:bCs/>
                <w:lang w:eastAsia="cs-CZ"/>
              </w:rPr>
              <w:t xml:space="preserve">- informace, </w:t>
            </w:r>
            <w:proofErr w:type="spellStart"/>
            <w:r w:rsidRPr="002F290A">
              <w:rPr>
                <w:rFonts w:eastAsia="Times New Roman" w:cstheme="minorHAnsi"/>
                <w:bCs/>
                <w:lang w:eastAsia="cs-CZ"/>
              </w:rPr>
              <w:t>misinformace</w:t>
            </w:r>
            <w:proofErr w:type="spellEnd"/>
            <w:r w:rsidRPr="002F290A">
              <w:rPr>
                <w:rFonts w:eastAsia="Times New Roman" w:cstheme="minorHAnsi"/>
                <w:bCs/>
                <w:lang w:eastAsia="cs-CZ"/>
              </w:rPr>
              <w:t xml:space="preserve"> a dezinformace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  <w:r w:rsidRPr="002F290A">
              <w:rPr>
                <w:rFonts w:eastAsia="Times New Roman" w:cstheme="minorHAnsi"/>
                <w:bCs/>
                <w:lang w:eastAsia="cs-CZ"/>
              </w:rPr>
              <w:t>- role audia a videa, význam fotografického materiálu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  <w:r w:rsidRPr="002F290A">
              <w:rPr>
                <w:rFonts w:eastAsia="Times New Roman" w:cstheme="minorHAnsi"/>
                <w:bCs/>
                <w:lang w:eastAsia="cs-CZ"/>
              </w:rPr>
              <w:t>- etika v médiích, etický kodex novinářů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693" w:type="dxa"/>
          </w:tcPr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F290A">
              <w:rPr>
                <w:rFonts w:eastAsia="Times New Roman" w:cstheme="minorHAnsi"/>
                <w:lang w:eastAsia="cs-CZ"/>
              </w:rPr>
              <w:t>analýza konkrétních mediálních produktů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F290A">
              <w:rPr>
                <w:rFonts w:eastAsia="Times New Roman" w:cstheme="minorHAnsi"/>
                <w:lang w:eastAsia="cs-CZ"/>
              </w:rPr>
              <w:t>práce ve skupině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F290A">
              <w:rPr>
                <w:rFonts w:eastAsia="Times New Roman" w:cstheme="minorHAnsi"/>
                <w:lang w:eastAsia="cs-CZ"/>
              </w:rPr>
              <w:t>písemná práce/prezentace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F290A">
              <w:rPr>
                <w:rFonts w:eastAsia="Times New Roman" w:cstheme="minorHAnsi"/>
                <w:lang w:eastAsia="cs-CZ"/>
              </w:rPr>
              <w:t>aktivita při výuce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F290A">
              <w:rPr>
                <w:rFonts w:eastAsia="Times New Roman" w:cstheme="minorHAnsi"/>
                <w:lang w:eastAsia="cs-CZ"/>
              </w:rPr>
              <w:t>Osobnostní a sociální výchova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F290A">
              <w:rPr>
                <w:rFonts w:eastAsia="Times New Roman" w:cstheme="minorHAnsi"/>
                <w:lang w:eastAsia="cs-CZ"/>
              </w:rPr>
              <w:t>Výchova v evropských a globálních souvislostech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F290A">
              <w:rPr>
                <w:rFonts w:eastAsia="Times New Roman" w:cstheme="minorHAnsi"/>
                <w:lang w:eastAsia="cs-CZ"/>
              </w:rPr>
              <w:t>Dějepis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F290A">
              <w:rPr>
                <w:rFonts w:eastAsia="Times New Roman" w:cstheme="minorHAnsi"/>
                <w:lang w:eastAsia="cs-CZ"/>
              </w:rPr>
              <w:t>Základy společenských věd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F290A">
              <w:rPr>
                <w:rFonts w:eastAsia="Times New Roman" w:cstheme="minorHAnsi"/>
                <w:lang w:eastAsia="cs-CZ"/>
              </w:rPr>
              <w:t>Český jazyk a literatura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F290A">
              <w:rPr>
                <w:rFonts w:eastAsia="Times New Roman" w:cstheme="minorHAnsi"/>
                <w:lang w:eastAsia="cs-CZ"/>
              </w:rPr>
              <w:t>Biologie</w:t>
            </w: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2F290A" w:rsidRPr="002F290A" w:rsidRDefault="002F290A" w:rsidP="002F29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</w:tbl>
    <w:p w:rsidR="002F290A" w:rsidRDefault="002F290A" w:rsidP="009057D0">
      <w:pPr>
        <w:spacing w:after="0" w:line="240" w:lineRule="auto"/>
        <w:rPr>
          <w:rFonts w:eastAsia="Times New Roman" w:cstheme="minorHAnsi"/>
          <w:lang w:eastAsia="cs-CZ"/>
        </w:rPr>
        <w:sectPr w:rsidR="002F290A" w:rsidSect="002F29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E33D48" w:rsidRPr="00E33D48" w:rsidRDefault="00E33D48" w:rsidP="009057D0">
      <w:pPr>
        <w:spacing w:after="0" w:line="240" w:lineRule="auto"/>
        <w:rPr>
          <w:rFonts w:eastAsia="Times New Roman" w:cstheme="minorHAnsi"/>
          <w:lang w:eastAsia="cs-CZ"/>
        </w:rPr>
      </w:pPr>
    </w:p>
    <w:sectPr w:rsidR="00E33D48" w:rsidRPr="00E33D48" w:rsidSect="002F2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3CB" w:rsidRDefault="008353CB">
      <w:pPr>
        <w:spacing w:after="0" w:line="240" w:lineRule="auto"/>
      </w:pPr>
      <w:r>
        <w:separator/>
      </w:r>
    </w:p>
  </w:endnote>
  <w:endnote w:type="continuationSeparator" w:id="0">
    <w:p w:rsidR="008353CB" w:rsidRDefault="00835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000976"/>
      <w:docPartObj>
        <w:docPartGallery w:val="Page Numbers (Bottom of Page)"/>
        <w:docPartUnique/>
      </w:docPartObj>
    </w:sdtPr>
    <w:sdtEndPr/>
    <w:sdtContent>
      <w:p w:rsidR="009875C1" w:rsidRDefault="009875C1">
        <w:pPr>
          <w:pStyle w:val="Zpat"/>
          <w:jc w:val="center"/>
        </w:pPr>
        <w:r w:rsidRPr="009E2963">
          <w:rPr>
            <w:sz w:val="16"/>
            <w:szCs w:val="16"/>
          </w:rPr>
          <w:t>1</w:t>
        </w:r>
      </w:p>
    </w:sdtContent>
  </w:sdt>
  <w:p w:rsidR="009875C1" w:rsidRDefault="009875C1">
    <w:pPr>
      <w:pStyle w:val="Zpa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7563488"/>
      <w:docPartObj>
        <w:docPartGallery w:val="Page Numbers (Bottom of Page)"/>
        <w:docPartUnique/>
      </w:docPartObj>
    </w:sdtPr>
    <w:sdtEndPr/>
    <w:sdtContent>
      <w:p w:rsidR="009875C1" w:rsidRDefault="009875C1" w:rsidP="006518DD">
        <w:pPr>
          <w:pStyle w:val="Zpat"/>
          <w:jc w:val="center"/>
        </w:pPr>
        <w:r>
          <w:rPr>
            <w:sz w:val="16"/>
            <w:szCs w:val="16"/>
          </w:rPr>
          <w:t>10</w:t>
        </w:r>
      </w:p>
    </w:sdtContent>
  </w:sdt>
  <w:p w:rsidR="009875C1" w:rsidRDefault="009875C1">
    <w:pPr>
      <w:pStyle w:val="Zpa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383400570"/>
      <w:docPartObj>
        <w:docPartGallery w:val="Page Numbers (Bottom of Page)"/>
        <w:docPartUnique/>
      </w:docPartObj>
    </w:sdtPr>
    <w:sdtEndPr/>
    <w:sdtContent>
      <w:p w:rsidR="009875C1" w:rsidRPr="009E2963" w:rsidRDefault="009875C1" w:rsidP="006518DD">
        <w:pPr>
          <w:pStyle w:val="Zpat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t>11</w:t>
        </w:r>
      </w:p>
    </w:sdtContent>
  </w:sdt>
  <w:p w:rsidR="009875C1" w:rsidRDefault="009875C1">
    <w:pPr>
      <w:pStyle w:val="Zpat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990066"/>
      <w:docPartObj>
        <w:docPartGallery w:val="Page Numbers (Bottom of Page)"/>
        <w:docPartUnique/>
      </w:docPartObj>
    </w:sdtPr>
    <w:sdtEndPr/>
    <w:sdtContent>
      <w:p w:rsidR="009875C1" w:rsidRDefault="009875C1" w:rsidP="006518DD">
        <w:pPr>
          <w:pStyle w:val="Zpat"/>
          <w:jc w:val="center"/>
        </w:pPr>
        <w:r>
          <w:rPr>
            <w:sz w:val="16"/>
            <w:szCs w:val="16"/>
          </w:rPr>
          <w:t>12</w:t>
        </w:r>
      </w:p>
    </w:sdtContent>
  </w:sdt>
  <w:p w:rsidR="009875C1" w:rsidRDefault="009875C1">
    <w:pPr>
      <w:pStyle w:val="Zpat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959953903"/>
      <w:docPartObj>
        <w:docPartGallery w:val="Page Numbers (Bottom of Page)"/>
        <w:docPartUnique/>
      </w:docPartObj>
    </w:sdtPr>
    <w:sdtEndPr/>
    <w:sdtContent>
      <w:p w:rsidR="009875C1" w:rsidRPr="009E2963" w:rsidRDefault="009875C1" w:rsidP="006518DD">
        <w:pPr>
          <w:pStyle w:val="Zpat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t>13</w:t>
        </w:r>
      </w:p>
    </w:sdtContent>
  </w:sdt>
  <w:p w:rsidR="009875C1" w:rsidRDefault="009875C1">
    <w:pPr>
      <w:pStyle w:val="Zpat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41105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875C1" w:rsidRPr="009E2963" w:rsidRDefault="009875C1" w:rsidP="006518DD">
        <w:pPr>
          <w:pStyle w:val="Zpat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t>14</w:t>
        </w:r>
      </w:p>
    </w:sdtContent>
  </w:sdt>
  <w:p w:rsidR="009875C1" w:rsidRDefault="009875C1">
    <w:pPr>
      <w:pStyle w:val="Zpat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447248"/>
      <w:docPartObj>
        <w:docPartGallery w:val="Page Numbers (Bottom of Page)"/>
        <w:docPartUnique/>
      </w:docPartObj>
    </w:sdtPr>
    <w:sdtEndPr/>
    <w:sdtContent>
      <w:p w:rsidR="009875C1" w:rsidRDefault="009875C1" w:rsidP="006518DD">
        <w:pPr>
          <w:pStyle w:val="Zpat"/>
          <w:jc w:val="center"/>
        </w:pPr>
        <w:r>
          <w:rPr>
            <w:sz w:val="16"/>
            <w:szCs w:val="16"/>
          </w:rPr>
          <w:t>15</w:t>
        </w:r>
      </w:p>
    </w:sdtContent>
  </w:sdt>
  <w:p w:rsidR="009875C1" w:rsidRDefault="009875C1">
    <w:pPr>
      <w:pStyle w:val="Zpat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809919"/>
      <w:docPartObj>
        <w:docPartGallery w:val="Page Numbers (Bottom of Page)"/>
        <w:docPartUnique/>
      </w:docPartObj>
    </w:sdtPr>
    <w:sdtEndPr/>
    <w:sdtContent>
      <w:p w:rsidR="009875C1" w:rsidRDefault="009875C1" w:rsidP="006518DD">
        <w:pPr>
          <w:pStyle w:val="Zpat"/>
          <w:jc w:val="center"/>
        </w:pPr>
        <w:r>
          <w:rPr>
            <w:sz w:val="16"/>
            <w:szCs w:val="16"/>
          </w:rPr>
          <w:t>16</w:t>
        </w:r>
      </w:p>
    </w:sdtContent>
  </w:sdt>
  <w:p w:rsidR="009875C1" w:rsidRDefault="009875C1">
    <w:pPr>
      <w:pStyle w:val="Zpat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3291236"/>
      <w:docPartObj>
        <w:docPartGallery w:val="Page Numbers (Bottom of Page)"/>
        <w:docPartUnique/>
      </w:docPartObj>
    </w:sdtPr>
    <w:sdtEndPr/>
    <w:sdtContent>
      <w:p w:rsidR="009875C1" w:rsidRDefault="009875C1" w:rsidP="006518DD">
        <w:pPr>
          <w:pStyle w:val="Zpat"/>
          <w:jc w:val="center"/>
        </w:pPr>
        <w:r>
          <w:rPr>
            <w:sz w:val="16"/>
            <w:szCs w:val="16"/>
          </w:rPr>
          <w:t>17</w:t>
        </w:r>
      </w:p>
    </w:sdtContent>
  </w:sdt>
  <w:p w:rsidR="009875C1" w:rsidRDefault="009875C1">
    <w:pPr>
      <w:pStyle w:val="Zpat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647207"/>
      <w:docPartObj>
        <w:docPartGallery w:val="Page Numbers (Bottom of Page)"/>
        <w:docPartUnique/>
      </w:docPartObj>
    </w:sdtPr>
    <w:sdtEndPr/>
    <w:sdtContent>
      <w:p w:rsidR="009875C1" w:rsidRDefault="009875C1" w:rsidP="006518DD">
        <w:pPr>
          <w:pStyle w:val="Zpat"/>
          <w:jc w:val="center"/>
        </w:pPr>
        <w:r>
          <w:rPr>
            <w:sz w:val="16"/>
            <w:szCs w:val="16"/>
          </w:rPr>
          <w:t>18</w:t>
        </w:r>
      </w:p>
    </w:sdtContent>
  </w:sdt>
  <w:p w:rsidR="009875C1" w:rsidRDefault="009875C1">
    <w:pPr>
      <w:pStyle w:val="Zpat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4736644"/>
      <w:docPartObj>
        <w:docPartGallery w:val="Page Numbers (Bottom of Page)"/>
        <w:docPartUnique/>
      </w:docPartObj>
    </w:sdtPr>
    <w:sdtEndPr/>
    <w:sdtContent>
      <w:p w:rsidR="009875C1" w:rsidRDefault="009875C1" w:rsidP="006518DD">
        <w:pPr>
          <w:pStyle w:val="Zpat"/>
          <w:jc w:val="center"/>
        </w:pPr>
        <w:r>
          <w:rPr>
            <w:sz w:val="16"/>
            <w:szCs w:val="16"/>
          </w:rPr>
          <w:t>19</w:t>
        </w:r>
      </w:p>
    </w:sdtContent>
  </w:sdt>
  <w:p w:rsidR="009875C1" w:rsidRDefault="009875C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5C1" w:rsidRDefault="009875C1" w:rsidP="00F779F0">
    <w:pPr>
      <w:pStyle w:val="Zpat"/>
      <w:jc w:val="center"/>
    </w:pPr>
    <w:r>
      <w:t>1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5C1" w:rsidRPr="00E33D48" w:rsidRDefault="009875C1" w:rsidP="006518DD">
    <w:pPr>
      <w:pStyle w:val="Zpat"/>
      <w:jc w:val="center"/>
      <w:rPr>
        <w:sz w:val="16"/>
        <w:szCs w:val="16"/>
      </w:rPr>
    </w:pPr>
    <w:r>
      <w:rPr>
        <w:sz w:val="16"/>
        <w:szCs w:val="16"/>
      </w:rPr>
      <w:t>22</w:t>
    </w:r>
  </w:p>
  <w:p w:rsidR="009875C1" w:rsidRDefault="009875C1">
    <w:pPr>
      <w:pStyle w:val="Zpat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90A" w:rsidRPr="00D7543F" w:rsidRDefault="002F290A" w:rsidP="00D7543F">
    <w:pPr>
      <w:pStyle w:val="Zpat"/>
      <w:jc w:val="center"/>
      <w:rPr>
        <w:sz w:val="16"/>
        <w:szCs w:val="16"/>
      </w:rPr>
    </w:pPr>
    <w:r>
      <w:rPr>
        <w:sz w:val="16"/>
        <w:szCs w:val="16"/>
      </w:rPr>
      <w:t>83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212811147"/>
      <w:docPartObj>
        <w:docPartGallery w:val="Page Numbers (Bottom of Page)"/>
        <w:docPartUnique/>
      </w:docPartObj>
    </w:sdtPr>
    <w:sdtEndPr/>
    <w:sdtContent>
      <w:p w:rsidR="009875C1" w:rsidRPr="009E2963" w:rsidRDefault="009875C1">
        <w:pPr>
          <w:pStyle w:val="Zpat"/>
          <w:jc w:val="center"/>
          <w:rPr>
            <w:sz w:val="16"/>
            <w:szCs w:val="16"/>
          </w:rPr>
        </w:pPr>
        <w:r w:rsidRPr="009E2963">
          <w:rPr>
            <w:sz w:val="16"/>
            <w:szCs w:val="16"/>
          </w:rPr>
          <w:t>2</w:t>
        </w:r>
      </w:p>
    </w:sdtContent>
  </w:sdt>
  <w:p w:rsidR="009875C1" w:rsidRDefault="009875C1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3241715"/>
      <w:docPartObj>
        <w:docPartGallery w:val="Page Numbers (Bottom of Page)"/>
        <w:docPartUnique/>
      </w:docPartObj>
    </w:sdtPr>
    <w:sdtEndPr/>
    <w:sdtContent>
      <w:p w:rsidR="009875C1" w:rsidRDefault="009875C1">
        <w:pPr>
          <w:pStyle w:val="Zpat"/>
          <w:jc w:val="center"/>
        </w:pPr>
        <w:r w:rsidRPr="009E2963">
          <w:rPr>
            <w:sz w:val="16"/>
            <w:szCs w:val="16"/>
          </w:rPr>
          <w:t>3</w:t>
        </w:r>
      </w:p>
    </w:sdtContent>
  </w:sdt>
  <w:p w:rsidR="009875C1" w:rsidRDefault="009875C1">
    <w:pPr>
      <w:pStyle w:val="Zpa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5766387"/>
      <w:docPartObj>
        <w:docPartGallery w:val="Page Numbers (Bottom of Page)"/>
        <w:docPartUnique/>
      </w:docPartObj>
    </w:sdtPr>
    <w:sdtEndPr/>
    <w:sdtContent>
      <w:p w:rsidR="009875C1" w:rsidRDefault="009875C1">
        <w:pPr>
          <w:pStyle w:val="Zpat"/>
          <w:jc w:val="center"/>
        </w:pPr>
        <w:r w:rsidRPr="009E2963">
          <w:rPr>
            <w:sz w:val="16"/>
            <w:szCs w:val="16"/>
          </w:rPr>
          <w:t>4</w:t>
        </w:r>
      </w:p>
    </w:sdtContent>
  </w:sdt>
  <w:p w:rsidR="009875C1" w:rsidRDefault="009875C1">
    <w:pPr>
      <w:pStyle w:val="Zpa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740006"/>
      <w:docPartObj>
        <w:docPartGallery w:val="Page Numbers (Bottom of Page)"/>
        <w:docPartUnique/>
      </w:docPartObj>
    </w:sdtPr>
    <w:sdtEndPr/>
    <w:sdtContent>
      <w:p w:rsidR="009875C1" w:rsidRDefault="009875C1">
        <w:pPr>
          <w:pStyle w:val="Zpat"/>
          <w:jc w:val="center"/>
        </w:pPr>
        <w:r w:rsidRPr="009E2963">
          <w:rPr>
            <w:sz w:val="16"/>
            <w:szCs w:val="16"/>
          </w:rPr>
          <w:t>5</w:t>
        </w:r>
      </w:p>
    </w:sdtContent>
  </w:sdt>
  <w:p w:rsidR="009875C1" w:rsidRDefault="009875C1">
    <w:pPr>
      <w:pStyle w:val="Zpa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256570"/>
      <w:docPartObj>
        <w:docPartGallery w:val="Page Numbers (Bottom of Page)"/>
        <w:docPartUnique/>
      </w:docPartObj>
    </w:sdtPr>
    <w:sdtEndPr/>
    <w:sdtContent>
      <w:p w:rsidR="009875C1" w:rsidRDefault="009875C1">
        <w:pPr>
          <w:pStyle w:val="Zpat"/>
          <w:jc w:val="center"/>
        </w:pPr>
        <w:r w:rsidRPr="009E2963">
          <w:rPr>
            <w:sz w:val="16"/>
            <w:szCs w:val="16"/>
          </w:rPr>
          <w:t>7</w:t>
        </w:r>
      </w:p>
    </w:sdtContent>
  </w:sdt>
  <w:p w:rsidR="009875C1" w:rsidRDefault="009875C1">
    <w:pPr>
      <w:pStyle w:val="Zpa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5328716"/>
      <w:docPartObj>
        <w:docPartGallery w:val="Page Numbers (Bottom of Page)"/>
        <w:docPartUnique/>
      </w:docPartObj>
    </w:sdtPr>
    <w:sdtEndPr/>
    <w:sdtContent>
      <w:p w:rsidR="009875C1" w:rsidRDefault="009875C1">
        <w:pPr>
          <w:pStyle w:val="Zpat"/>
          <w:jc w:val="center"/>
        </w:pPr>
        <w:r w:rsidRPr="009E2963">
          <w:rPr>
            <w:sz w:val="16"/>
            <w:szCs w:val="16"/>
          </w:rPr>
          <w:t>8</w:t>
        </w:r>
      </w:p>
    </w:sdtContent>
  </w:sdt>
  <w:p w:rsidR="009875C1" w:rsidRDefault="009875C1">
    <w:pPr>
      <w:pStyle w:val="Zpa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804356541"/>
      <w:docPartObj>
        <w:docPartGallery w:val="Page Numbers (Bottom of Page)"/>
        <w:docPartUnique/>
      </w:docPartObj>
    </w:sdtPr>
    <w:sdtEndPr/>
    <w:sdtContent>
      <w:p w:rsidR="009875C1" w:rsidRPr="009E2963" w:rsidRDefault="009875C1" w:rsidP="006518DD">
        <w:pPr>
          <w:pStyle w:val="Zpat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t>9</w:t>
        </w:r>
      </w:p>
    </w:sdtContent>
  </w:sdt>
  <w:p w:rsidR="009875C1" w:rsidRDefault="009875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3CB" w:rsidRDefault="008353CB">
      <w:pPr>
        <w:spacing w:after="0" w:line="240" w:lineRule="auto"/>
      </w:pPr>
      <w:r>
        <w:separator/>
      </w:r>
    </w:p>
  </w:footnote>
  <w:footnote w:type="continuationSeparator" w:id="0">
    <w:p w:rsidR="008353CB" w:rsidRDefault="00835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5C1" w:rsidRPr="0070485E" w:rsidRDefault="009875C1" w:rsidP="0070485E">
    <w:pPr>
      <w:pStyle w:val="Zhlav"/>
      <w:jc w:val="center"/>
      <w:rPr>
        <w:sz w:val="16"/>
        <w:szCs w:val="16"/>
      </w:rPr>
    </w:pPr>
    <w:r w:rsidRPr="0070485E">
      <w:rPr>
        <w:sz w:val="16"/>
        <w:szCs w:val="16"/>
      </w:rPr>
      <w:t>Hořické gymnázium</w:t>
    </w:r>
  </w:p>
  <w:p w:rsidR="009875C1" w:rsidRDefault="009875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6EF1F4B"/>
    <w:multiLevelType w:val="multilevel"/>
    <w:tmpl w:val="7BC6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7B25673"/>
    <w:multiLevelType w:val="singleLevel"/>
    <w:tmpl w:val="4B02EC46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9">
    <w:nsid w:val="086D7926"/>
    <w:multiLevelType w:val="multilevel"/>
    <w:tmpl w:val="D02A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A981767"/>
    <w:multiLevelType w:val="singleLevel"/>
    <w:tmpl w:val="6532CC9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">
    <w:nsid w:val="0B962990"/>
    <w:multiLevelType w:val="hybridMultilevel"/>
    <w:tmpl w:val="79868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126906"/>
    <w:multiLevelType w:val="hybridMultilevel"/>
    <w:tmpl w:val="A3709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D4285D"/>
    <w:multiLevelType w:val="hybridMultilevel"/>
    <w:tmpl w:val="5E845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5B4150"/>
    <w:multiLevelType w:val="multilevel"/>
    <w:tmpl w:val="A2A2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A4D42BE"/>
    <w:multiLevelType w:val="hybridMultilevel"/>
    <w:tmpl w:val="60226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21184C"/>
    <w:multiLevelType w:val="multilevel"/>
    <w:tmpl w:val="8070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2A12B39"/>
    <w:multiLevelType w:val="hybridMultilevel"/>
    <w:tmpl w:val="C7FCA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862D5D"/>
    <w:multiLevelType w:val="multilevel"/>
    <w:tmpl w:val="2814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8964C3C"/>
    <w:multiLevelType w:val="singleLevel"/>
    <w:tmpl w:val="6532CC9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0">
    <w:nsid w:val="2D94447A"/>
    <w:multiLevelType w:val="hybridMultilevel"/>
    <w:tmpl w:val="78D05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F82B91"/>
    <w:multiLevelType w:val="hybridMultilevel"/>
    <w:tmpl w:val="042A1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F161AC"/>
    <w:multiLevelType w:val="multilevel"/>
    <w:tmpl w:val="90A8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C843AEC"/>
    <w:multiLevelType w:val="multilevel"/>
    <w:tmpl w:val="83A6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21B1969"/>
    <w:multiLevelType w:val="hybridMultilevel"/>
    <w:tmpl w:val="2B20E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9903BA"/>
    <w:multiLevelType w:val="hybridMultilevel"/>
    <w:tmpl w:val="4BAA294C"/>
    <w:lvl w:ilvl="0" w:tplc="076875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101CDC"/>
    <w:multiLevelType w:val="hybridMultilevel"/>
    <w:tmpl w:val="AD08AB6C"/>
    <w:lvl w:ilvl="0" w:tplc="076875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614EE8"/>
    <w:multiLevelType w:val="hybridMultilevel"/>
    <w:tmpl w:val="780492D2"/>
    <w:lvl w:ilvl="0" w:tplc="C840BDC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F992DF7"/>
    <w:multiLevelType w:val="multilevel"/>
    <w:tmpl w:val="3C64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3F56DD2"/>
    <w:multiLevelType w:val="hybridMultilevel"/>
    <w:tmpl w:val="E4227B46"/>
    <w:lvl w:ilvl="0" w:tplc="076875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09635A"/>
    <w:multiLevelType w:val="hybridMultilevel"/>
    <w:tmpl w:val="F9D4C5FA"/>
    <w:lvl w:ilvl="0" w:tplc="B2C0F9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5E0A73"/>
    <w:multiLevelType w:val="hybridMultilevel"/>
    <w:tmpl w:val="337CA6A0"/>
    <w:lvl w:ilvl="0" w:tplc="076875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7570C8"/>
    <w:multiLevelType w:val="singleLevel"/>
    <w:tmpl w:val="6532CC9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3">
    <w:nsid w:val="69FF34D1"/>
    <w:multiLevelType w:val="multilevel"/>
    <w:tmpl w:val="F1D4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CAC4F88"/>
    <w:multiLevelType w:val="hybridMultilevel"/>
    <w:tmpl w:val="BFF0E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CF4D10"/>
    <w:multiLevelType w:val="hybridMultilevel"/>
    <w:tmpl w:val="3E907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755AA2"/>
    <w:multiLevelType w:val="hybridMultilevel"/>
    <w:tmpl w:val="9808E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3A5C96"/>
    <w:multiLevelType w:val="multilevel"/>
    <w:tmpl w:val="510C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6CC40F1"/>
    <w:multiLevelType w:val="multilevel"/>
    <w:tmpl w:val="1B88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7CA41E6"/>
    <w:multiLevelType w:val="hybridMultilevel"/>
    <w:tmpl w:val="C152D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D31997"/>
    <w:multiLevelType w:val="hybridMultilevel"/>
    <w:tmpl w:val="B8ECE0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85A5837"/>
    <w:multiLevelType w:val="hybridMultilevel"/>
    <w:tmpl w:val="155A93BC"/>
    <w:lvl w:ilvl="0" w:tplc="076875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405544"/>
    <w:multiLevelType w:val="singleLevel"/>
    <w:tmpl w:val="6532CC9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3">
    <w:nsid w:val="7C83091C"/>
    <w:multiLevelType w:val="multilevel"/>
    <w:tmpl w:val="5DE6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D114E99"/>
    <w:multiLevelType w:val="singleLevel"/>
    <w:tmpl w:val="6532CC9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5">
    <w:nsid w:val="7E13756C"/>
    <w:multiLevelType w:val="hybridMultilevel"/>
    <w:tmpl w:val="12FA67C0"/>
    <w:lvl w:ilvl="0" w:tplc="076875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0"/>
  </w:num>
  <w:num w:numId="3">
    <w:abstractNumId w:val="8"/>
  </w:num>
  <w:num w:numId="4">
    <w:abstractNumId w:val="19"/>
  </w:num>
  <w:num w:numId="5">
    <w:abstractNumId w:val="32"/>
  </w:num>
  <w:num w:numId="6">
    <w:abstractNumId w:val="42"/>
  </w:num>
  <w:num w:numId="7">
    <w:abstractNumId w:val="40"/>
  </w:num>
  <w:num w:numId="8">
    <w:abstractNumId w:val="39"/>
  </w:num>
  <w:num w:numId="9">
    <w:abstractNumId w:val="20"/>
  </w:num>
  <w:num w:numId="10">
    <w:abstractNumId w:val="11"/>
  </w:num>
  <w:num w:numId="11">
    <w:abstractNumId w:val="15"/>
  </w:num>
  <w:num w:numId="12">
    <w:abstractNumId w:val="35"/>
  </w:num>
  <w:num w:numId="13">
    <w:abstractNumId w:val="41"/>
  </w:num>
  <w:num w:numId="14">
    <w:abstractNumId w:val="45"/>
  </w:num>
  <w:num w:numId="15">
    <w:abstractNumId w:val="29"/>
  </w:num>
  <w:num w:numId="16">
    <w:abstractNumId w:val="25"/>
  </w:num>
  <w:num w:numId="17">
    <w:abstractNumId w:val="26"/>
  </w:num>
  <w:num w:numId="18">
    <w:abstractNumId w:val="31"/>
  </w:num>
  <w:num w:numId="19">
    <w:abstractNumId w:val="12"/>
  </w:num>
  <w:num w:numId="20">
    <w:abstractNumId w:val="36"/>
  </w:num>
  <w:num w:numId="21">
    <w:abstractNumId w:val="13"/>
  </w:num>
  <w:num w:numId="22">
    <w:abstractNumId w:val="21"/>
  </w:num>
  <w:num w:numId="23">
    <w:abstractNumId w:val="24"/>
  </w:num>
  <w:num w:numId="24">
    <w:abstractNumId w:val="34"/>
  </w:num>
  <w:num w:numId="25">
    <w:abstractNumId w:val="17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7"/>
  </w:num>
  <w:num w:numId="34">
    <w:abstractNumId w:val="18"/>
  </w:num>
  <w:num w:numId="35">
    <w:abstractNumId w:val="43"/>
  </w:num>
  <w:num w:numId="36">
    <w:abstractNumId w:val="9"/>
  </w:num>
  <w:num w:numId="37">
    <w:abstractNumId w:val="14"/>
  </w:num>
  <w:num w:numId="38">
    <w:abstractNumId w:val="23"/>
  </w:num>
  <w:num w:numId="39">
    <w:abstractNumId w:val="22"/>
  </w:num>
  <w:num w:numId="40">
    <w:abstractNumId w:val="28"/>
  </w:num>
  <w:num w:numId="41">
    <w:abstractNumId w:val="38"/>
  </w:num>
  <w:num w:numId="42">
    <w:abstractNumId w:val="37"/>
  </w:num>
  <w:num w:numId="43">
    <w:abstractNumId w:val="16"/>
  </w:num>
  <w:num w:numId="44">
    <w:abstractNumId w:val="33"/>
  </w:num>
  <w:num w:numId="45">
    <w:abstractNumId w:val="30"/>
  </w:num>
  <w:num w:numId="46">
    <w:abstractNumId w:val="2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B8"/>
    <w:rsid w:val="00017C58"/>
    <w:rsid w:val="000E37E1"/>
    <w:rsid w:val="00176CE6"/>
    <w:rsid w:val="001A70FF"/>
    <w:rsid w:val="001B3BF6"/>
    <w:rsid w:val="00222ED3"/>
    <w:rsid w:val="00225982"/>
    <w:rsid w:val="002A052E"/>
    <w:rsid w:val="002E01E7"/>
    <w:rsid w:val="002F290A"/>
    <w:rsid w:val="00326360"/>
    <w:rsid w:val="00373783"/>
    <w:rsid w:val="00375F33"/>
    <w:rsid w:val="00380A75"/>
    <w:rsid w:val="003B3968"/>
    <w:rsid w:val="003F38C9"/>
    <w:rsid w:val="00403388"/>
    <w:rsid w:val="00464E4E"/>
    <w:rsid w:val="004A2390"/>
    <w:rsid w:val="00500E27"/>
    <w:rsid w:val="005657BD"/>
    <w:rsid w:val="00590255"/>
    <w:rsid w:val="005C68B8"/>
    <w:rsid w:val="005F02BB"/>
    <w:rsid w:val="00626A49"/>
    <w:rsid w:val="006518DD"/>
    <w:rsid w:val="006550FB"/>
    <w:rsid w:val="0067137E"/>
    <w:rsid w:val="00685C7F"/>
    <w:rsid w:val="006B48E6"/>
    <w:rsid w:val="006C16BF"/>
    <w:rsid w:val="0070114B"/>
    <w:rsid w:val="0070485E"/>
    <w:rsid w:val="00782D49"/>
    <w:rsid w:val="00786269"/>
    <w:rsid w:val="007B45E6"/>
    <w:rsid w:val="0081553F"/>
    <w:rsid w:val="008353CB"/>
    <w:rsid w:val="008C3DB8"/>
    <w:rsid w:val="008E6430"/>
    <w:rsid w:val="009009E8"/>
    <w:rsid w:val="009057D0"/>
    <w:rsid w:val="009875C1"/>
    <w:rsid w:val="009D4439"/>
    <w:rsid w:val="009D5040"/>
    <w:rsid w:val="009E0271"/>
    <w:rsid w:val="009E2963"/>
    <w:rsid w:val="00A073B6"/>
    <w:rsid w:val="00A25DBB"/>
    <w:rsid w:val="00AC0DC6"/>
    <w:rsid w:val="00AD5A98"/>
    <w:rsid w:val="00AF031B"/>
    <w:rsid w:val="00AF0C53"/>
    <w:rsid w:val="00AF6E4B"/>
    <w:rsid w:val="00B12421"/>
    <w:rsid w:val="00B67240"/>
    <w:rsid w:val="00B95A45"/>
    <w:rsid w:val="00BD6D63"/>
    <w:rsid w:val="00BF47C8"/>
    <w:rsid w:val="00C94803"/>
    <w:rsid w:val="00CF1111"/>
    <w:rsid w:val="00E33D48"/>
    <w:rsid w:val="00E44661"/>
    <w:rsid w:val="00E57810"/>
    <w:rsid w:val="00E839E7"/>
    <w:rsid w:val="00EB495F"/>
    <w:rsid w:val="00EB66E2"/>
    <w:rsid w:val="00EE18C4"/>
    <w:rsid w:val="00F0447B"/>
    <w:rsid w:val="00F779F0"/>
    <w:rsid w:val="00FA11D5"/>
    <w:rsid w:val="00FB70B4"/>
    <w:rsid w:val="00F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3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3DB8"/>
  </w:style>
  <w:style w:type="paragraph" w:styleId="Zpat">
    <w:name w:val="footer"/>
    <w:basedOn w:val="Normln"/>
    <w:link w:val="ZpatChar"/>
    <w:uiPriority w:val="99"/>
    <w:unhideWhenUsed/>
    <w:rsid w:val="008C3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3DB8"/>
  </w:style>
  <w:style w:type="character" w:styleId="slostrnky">
    <w:name w:val="page number"/>
    <w:basedOn w:val="Standardnpsmoodstavce"/>
    <w:semiHidden/>
    <w:rsid w:val="003B3968"/>
  </w:style>
  <w:style w:type="paragraph" w:styleId="Bezmezer">
    <w:name w:val="No Spacing"/>
    <w:uiPriority w:val="1"/>
    <w:qFormat/>
    <w:rsid w:val="00815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1553F"/>
    <w:pPr>
      <w:ind w:left="720"/>
      <w:contextualSpacing/>
    </w:pPr>
  </w:style>
  <w:style w:type="table" w:styleId="Mkatabulky">
    <w:name w:val="Table Grid"/>
    <w:basedOn w:val="Normlntabulka"/>
    <w:uiPriority w:val="59"/>
    <w:rsid w:val="007B4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0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3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3DB8"/>
  </w:style>
  <w:style w:type="paragraph" w:styleId="Zpat">
    <w:name w:val="footer"/>
    <w:basedOn w:val="Normln"/>
    <w:link w:val="ZpatChar"/>
    <w:uiPriority w:val="99"/>
    <w:unhideWhenUsed/>
    <w:rsid w:val="008C3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3DB8"/>
  </w:style>
  <w:style w:type="character" w:styleId="slostrnky">
    <w:name w:val="page number"/>
    <w:basedOn w:val="Standardnpsmoodstavce"/>
    <w:semiHidden/>
    <w:rsid w:val="003B3968"/>
  </w:style>
  <w:style w:type="paragraph" w:styleId="Bezmezer">
    <w:name w:val="No Spacing"/>
    <w:uiPriority w:val="1"/>
    <w:qFormat/>
    <w:rsid w:val="00815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1553F"/>
    <w:pPr>
      <w:ind w:left="720"/>
      <w:contextualSpacing/>
    </w:pPr>
  </w:style>
  <w:style w:type="table" w:styleId="Mkatabulky">
    <w:name w:val="Table Grid"/>
    <w:basedOn w:val="Normlntabulka"/>
    <w:uiPriority w:val="59"/>
    <w:rsid w:val="007B4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0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7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243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3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4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0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7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0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9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33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8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82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9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8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7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14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2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6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9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70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1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0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9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93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2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35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5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0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4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0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6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1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0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4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9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3" Type="http://schemas.openxmlformats.org/officeDocument/2006/relationships/styles" Target="styles.xml"/><Relationship Id="rId21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footer" Target="footer2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footer" Target="footer19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8.xml"/><Relationship Id="rId30" Type="http://schemas.openxmlformats.org/officeDocument/2006/relationships/footer" Target="footer2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25B68-B8C9-4EE0-BC9A-D813DEE8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28</Pages>
  <Words>7596</Words>
  <Characters>44817</Characters>
  <Application>Microsoft Office Word</Application>
  <DocSecurity>0</DocSecurity>
  <Lines>373</Lines>
  <Paragraphs>104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Bednar</dc:creator>
  <cp:lastModifiedBy>Bednar</cp:lastModifiedBy>
  <cp:revision>35</cp:revision>
  <dcterms:created xsi:type="dcterms:W3CDTF">2016-10-24T12:40:00Z</dcterms:created>
  <dcterms:modified xsi:type="dcterms:W3CDTF">2021-12-08T18:03:00Z</dcterms:modified>
</cp:coreProperties>
</file>