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A67E" w14:textId="1D609355" w:rsidR="00F53881" w:rsidRPr="000E7806" w:rsidRDefault="5CC9EA8C" w:rsidP="00F53881">
      <w:pPr>
        <w:pStyle w:val="Nadpis2"/>
        <w:rPr>
          <w:rFonts w:ascii="Calibri" w:hAnsi="Calibri" w:cs="Calibri"/>
          <w:sz w:val="32"/>
          <w:szCs w:val="32"/>
          <w:u w:val="none"/>
        </w:rPr>
      </w:pPr>
      <w:r w:rsidRPr="04A04E99">
        <w:rPr>
          <w:rFonts w:ascii="Calibri" w:hAnsi="Calibri" w:cs="Calibri"/>
          <w:sz w:val="32"/>
          <w:szCs w:val="32"/>
          <w:u w:val="none"/>
        </w:rPr>
        <w:t>Maturitní t</w:t>
      </w:r>
      <w:r w:rsidR="354E9E6C" w:rsidRPr="04A04E99">
        <w:rPr>
          <w:rFonts w:ascii="Calibri" w:hAnsi="Calibri" w:cs="Calibri"/>
          <w:sz w:val="32"/>
          <w:szCs w:val="32"/>
          <w:u w:val="none"/>
        </w:rPr>
        <w:t>émata</w:t>
      </w:r>
      <w:r w:rsidRPr="04A04E99">
        <w:rPr>
          <w:rFonts w:ascii="Calibri" w:hAnsi="Calibri" w:cs="Calibri"/>
          <w:sz w:val="32"/>
          <w:szCs w:val="32"/>
          <w:u w:val="none"/>
        </w:rPr>
        <w:t xml:space="preserve"> z</w:t>
      </w:r>
      <w:r w:rsidR="79BECB2A" w:rsidRPr="04A04E99">
        <w:rPr>
          <w:rFonts w:ascii="Calibri" w:hAnsi="Calibri" w:cs="Calibri"/>
          <w:sz w:val="32"/>
          <w:szCs w:val="32"/>
          <w:u w:val="none"/>
        </w:rPr>
        <w:t> </w:t>
      </w:r>
      <w:r w:rsidRPr="04A04E99">
        <w:rPr>
          <w:rFonts w:ascii="Calibri" w:hAnsi="Calibri" w:cs="Calibri"/>
          <w:sz w:val="32"/>
          <w:szCs w:val="32"/>
          <w:u w:val="none"/>
        </w:rPr>
        <w:t>chemie</w:t>
      </w:r>
      <w:r w:rsidR="79BECB2A" w:rsidRPr="04A04E99">
        <w:rPr>
          <w:rFonts w:ascii="Calibri" w:hAnsi="Calibri" w:cs="Calibri"/>
          <w:sz w:val="32"/>
          <w:szCs w:val="32"/>
          <w:u w:val="none"/>
        </w:rPr>
        <w:t xml:space="preserve"> 202</w:t>
      </w:r>
      <w:r w:rsidR="00A1096D">
        <w:rPr>
          <w:rFonts w:ascii="Calibri" w:hAnsi="Calibri" w:cs="Calibri"/>
          <w:sz w:val="32"/>
          <w:szCs w:val="32"/>
          <w:u w:val="none"/>
        </w:rPr>
        <w:t>5</w:t>
      </w:r>
    </w:p>
    <w:p w14:paraId="5DAB6C7B" w14:textId="77777777" w:rsidR="00F53881" w:rsidRPr="00E26411" w:rsidRDefault="00F53881" w:rsidP="00F53881">
      <w:pPr>
        <w:rPr>
          <w:rFonts w:ascii="Calibri" w:hAnsi="Calibri" w:cs="Calibri"/>
          <w:sz w:val="24"/>
        </w:rPr>
      </w:pPr>
    </w:p>
    <w:p w14:paraId="02EB378F" w14:textId="77777777" w:rsidR="00F53881" w:rsidRPr="00E26411" w:rsidRDefault="00F53881" w:rsidP="00F53881">
      <w:pPr>
        <w:rPr>
          <w:rFonts w:ascii="Calibri" w:hAnsi="Calibri" w:cs="Calibri"/>
          <w:sz w:val="24"/>
        </w:rPr>
      </w:pPr>
    </w:p>
    <w:p w14:paraId="1BD9484B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Složení a struktura atomu</w:t>
      </w:r>
    </w:p>
    <w:p w14:paraId="0747A318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Periodická soustava prvků</w:t>
      </w:r>
    </w:p>
    <w:p w14:paraId="5A2F4D8A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Chemická vazba</w:t>
      </w:r>
    </w:p>
    <w:p w14:paraId="7A80C54D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Chemický děj a jeho zákonitosti</w:t>
      </w:r>
    </w:p>
    <w:p w14:paraId="47671D8D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Roztoky</w:t>
      </w:r>
    </w:p>
    <w:p w14:paraId="2219A1E8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Vodík, kyslík a jejich sloučeniny</w:t>
      </w:r>
    </w:p>
    <w:p w14:paraId="31E8CCDA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 xml:space="preserve">Prvky 17. a 18. skupiny </w:t>
      </w:r>
    </w:p>
    <w:p w14:paraId="78E2120E" w14:textId="1147B2A5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Prvky 15. a 16. skupiny</w:t>
      </w:r>
    </w:p>
    <w:p w14:paraId="63CFA1B1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 xml:space="preserve">Prvky 13. a 14. skupiny </w:t>
      </w:r>
    </w:p>
    <w:p w14:paraId="425BA18C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 xml:space="preserve">Prvky 1. a 2. skupiny </w:t>
      </w:r>
    </w:p>
    <w:p w14:paraId="60B8D4D5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Přechodné kovy</w:t>
      </w:r>
    </w:p>
    <w:p w14:paraId="79C855FE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Organické sloučeniny</w:t>
      </w:r>
    </w:p>
    <w:p w14:paraId="52FEC632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Alkany, alkeny, alkadieny, alkyny</w:t>
      </w:r>
    </w:p>
    <w:p w14:paraId="4DC8C254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Areny a přírodní zdroje uhlovodíků</w:t>
      </w:r>
    </w:p>
    <w:p w14:paraId="2A607368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Halogenderiváty uhlovodíků</w:t>
      </w:r>
    </w:p>
    <w:p w14:paraId="2FAA624D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Dusíkaté deriváty uhlovodíků</w:t>
      </w:r>
    </w:p>
    <w:p w14:paraId="670C67CB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Kyslíkaté deriváty uhlovodíků</w:t>
      </w:r>
    </w:p>
    <w:p w14:paraId="2B87D42B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Karboxylové kyseliny a jejich deriváty</w:t>
      </w:r>
    </w:p>
    <w:p w14:paraId="6E70064B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Heterocyklické sloučeniny a nukleové kyseliny</w:t>
      </w:r>
    </w:p>
    <w:p w14:paraId="490A450B" w14:textId="7C124860" w:rsidR="00B570BB" w:rsidRDefault="00B570BB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 xml:space="preserve">Aminokyseliny, </w:t>
      </w:r>
      <w:r>
        <w:rPr>
          <w:rFonts w:ascii="Calibri" w:hAnsi="Calibri" w:cs="Calibri"/>
          <w:sz w:val="24"/>
        </w:rPr>
        <w:t xml:space="preserve">peptidy, </w:t>
      </w:r>
      <w:r w:rsidRPr="00E26411">
        <w:rPr>
          <w:rFonts w:ascii="Calibri" w:hAnsi="Calibri" w:cs="Calibri"/>
          <w:sz w:val="24"/>
        </w:rPr>
        <w:t xml:space="preserve">bílkoviny </w:t>
      </w:r>
    </w:p>
    <w:p w14:paraId="4E09A667" w14:textId="6F60B32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Sacharidy</w:t>
      </w:r>
    </w:p>
    <w:p w14:paraId="3A34C698" w14:textId="0CD30A1F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Lipidy</w:t>
      </w:r>
    </w:p>
    <w:p w14:paraId="69DF33BB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Biokatalyzátory</w:t>
      </w:r>
    </w:p>
    <w:p w14:paraId="5AC30903" w14:textId="70A44174" w:rsidR="00B570BB" w:rsidRDefault="00B570BB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Látkový metabolismus</w:t>
      </w:r>
    </w:p>
    <w:p w14:paraId="2C07E2FC" w14:textId="17380275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Syntetické makromolekulární látky</w:t>
      </w:r>
    </w:p>
    <w:p w14:paraId="6A05A809" w14:textId="1D8FD0F6" w:rsidR="00F53881" w:rsidRDefault="00F53881" w:rsidP="00F53881">
      <w:pPr>
        <w:pStyle w:val="Zkladntext"/>
        <w:ind w:right="-1418"/>
        <w:rPr>
          <w:rFonts w:ascii="Calibri" w:hAnsi="Calibri" w:cs="Verdana"/>
          <w:color w:val="000000"/>
          <w:kern w:val="1"/>
          <w:sz w:val="24"/>
          <w:szCs w:val="24"/>
        </w:rPr>
      </w:pPr>
    </w:p>
    <w:p w14:paraId="31502531" w14:textId="77777777" w:rsidR="003D5264" w:rsidRDefault="003D5264" w:rsidP="00F53881">
      <w:pPr>
        <w:pStyle w:val="Zkladntext"/>
        <w:ind w:right="-1418"/>
        <w:rPr>
          <w:rFonts w:ascii="Calibri" w:hAnsi="Calibri" w:cs="Verdana"/>
          <w:color w:val="000000"/>
          <w:kern w:val="1"/>
          <w:sz w:val="24"/>
          <w:szCs w:val="24"/>
        </w:rPr>
      </w:pPr>
    </w:p>
    <w:p w14:paraId="669770F6" w14:textId="77777777" w:rsidR="00F53881" w:rsidRDefault="00F53881" w:rsidP="00F53881">
      <w:pPr>
        <w:pStyle w:val="Zkladntext"/>
        <w:ind w:right="-1418"/>
        <w:rPr>
          <w:rFonts w:ascii="Calibri" w:hAnsi="Calibri"/>
          <w:sz w:val="22"/>
          <w:szCs w:val="22"/>
        </w:rPr>
      </w:pPr>
      <w:r w:rsidRPr="00054E43">
        <w:rPr>
          <w:rFonts w:ascii="Calibri" w:hAnsi="Calibri" w:cs="Verdana"/>
          <w:color w:val="000000"/>
          <w:kern w:val="1"/>
          <w:sz w:val="24"/>
          <w:szCs w:val="24"/>
        </w:rPr>
        <w:t xml:space="preserve">RNDr. </w:t>
      </w:r>
      <w:r>
        <w:rPr>
          <w:rFonts w:ascii="Calibri" w:hAnsi="Calibri" w:cs="Verdana"/>
          <w:color w:val="000000"/>
          <w:kern w:val="1"/>
          <w:sz w:val="24"/>
          <w:szCs w:val="24"/>
        </w:rPr>
        <w:t>Lenka</w:t>
      </w:r>
      <w:r w:rsidRPr="00054E43">
        <w:rPr>
          <w:rFonts w:ascii="Calibri" w:hAnsi="Calibri" w:cs="Verdana"/>
          <w:color w:val="000000"/>
          <w:kern w:val="1"/>
          <w:sz w:val="24"/>
          <w:szCs w:val="24"/>
        </w:rPr>
        <w:t xml:space="preserve"> </w:t>
      </w:r>
      <w:r>
        <w:rPr>
          <w:rFonts w:ascii="Calibri" w:hAnsi="Calibri" w:cs="Verdana"/>
          <w:color w:val="000000"/>
          <w:kern w:val="1"/>
          <w:sz w:val="24"/>
          <w:szCs w:val="24"/>
        </w:rPr>
        <w:t>Bednářová</w:t>
      </w:r>
      <w:r w:rsidRPr="00054E43">
        <w:rPr>
          <w:rFonts w:ascii="Calibri" w:hAnsi="Calibri"/>
          <w:sz w:val="22"/>
          <w:szCs w:val="22"/>
        </w:rPr>
        <w:t xml:space="preserve"> </w:t>
      </w:r>
    </w:p>
    <w:p w14:paraId="5A39BBE3" w14:textId="77777777" w:rsidR="002F25B7" w:rsidRDefault="002F25B7" w:rsidP="002F25B7">
      <w:pPr>
        <w:pStyle w:val="Zkladntext"/>
        <w:ind w:right="-1418"/>
        <w:rPr>
          <w:rFonts w:ascii="Calibri" w:hAnsi="Calibri"/>
          <w:sz w:val="22"/>
          <w:szCs w:val="22"/>
        </w:rPr>
      </w:pPr>
    </w:p>
    <w:p w14:paraId="11E6520D" w14:textId="44556F9A" w:rsidR="00F53881" w:rsidRPr="005670C8" w:rsidRDefault="000E7806" w:rsidP="00F53881">
      <w:pPr>
        <w:pStyle w:val="Nadpis2"/>
        <w:rPr>
          <w:rFonts w:ascii="Calibri" w:hAnsi="Calibri"/>
          <w:sz w:val="32"/>
          <w:szCs w:val="32"/>
          <w:u w:val="none"/>
        </w:rPr>
      </w:pPr>
      <w:r>
        <w:br w:type="page"/>
      </w:r>
      <w:r w:rsidR="5CC9EA8C" w:rsidRPr="04A04E99">
        <w:rPr>
          <w:rFonts w:ascii="Calibri" w:hAnsi="Calibri"/>
          <w:sz w:val="32"/>
          <w:szCs w:val="32"/>
          <w:u w:val="none"/>
        </w:rPr>
        <w:lastRenderedPageBreak/>
        <w:t xml:space="preserve">Maturitní </w:t>
      </w:r>
      <w:r w:rsidR="354E9E6C" w:rsidRPr="04A04E99">
        <w:rPr>
          <w:rFonts w:ascii="Calibri" w:hAnsi="Calibri"/>
          <w:sz w:val="32"/>
          <w:szCs w:val="32"/>
          <w:u w:val="none"/>
        </w:rPr>
        <w:t>témata</w:t>
      </w:r>
      <w:r w:rsidR="5CC9EA8C" w:rsidRPr="04A04E99">
        <w:rPr>
          <w:rFonts w:ascii="Calibri" w:hAnsi="Calibri"/>
          <w:sz w:val="32"/>
          <w:szCs w:val="32"/>
          <w:u w:val="none"/>
        </w:rPr>
        <w:t xml:space="preserve"> z</w:t>
      </w:r>
      <w:r w:rsidR="79BECB2A" w:rsidRPr="04A04E99">
        <w:rPr>
          <w:rFonts w:ascii="Calibri" w:hAnsi="Calibri"/>
          <w:sz w:val="32"/>
          <w:szCs w:val="32"/>
          <w:u w:val="none"/>
        </w:rPr>
        <w:t> </w:t>
      </w:r>
      <w:r w:rsidR="5CC9EA8C" w:rsidRPr="04A04E99">
        <w:rPr>
          <w:rFonts w:ascii="Calibri" w:hAnsi="Calibri"/>
          <w:sz w:val="32"/>
          <w:szCs w:val="32"/>
          <w:u w:val="none"/>
        </w:rPr>
        <w:t>biologie</w:t>
      </w:r>
      <w:r w:rsidR="79BECB2A" w:rsidRPr="04A04E99">
        <w:rPr>
          <w:rFonts w:ascii="Calibri" w:hAnsi="Calibri"/>
          <w:sz w:val="32"/>
          <w:szCs w:val="32"/>
          <w:u w:val="none"/>
        </w:rPr>
        <w:t xml:space="preserve"> 202</w:t>
      </w:r>
      <w:r w:rsidR="00A1096D">
        <w:rPr>
          <w:rFonts w:ascii="Calibri" w:hAnsi="Calibri"/>
          <w:sz w:val="32"/>
          <w:szCs w:val="32"/>
          <w:u w:val="none"/>
        </w:rPr>
        <w:t>5</w:t>
      </w:r>
    </w:p>
    <w:p w14:paraId="41C8F396" w14:textId="77777777" w:rsidR="00F53881" w:rsidRPr="003730B3" w:rsidRDefault="00F53881" w:rsidP="00F53881">
      <w:pPr>
        <w:pStyle w:val="Zkladntext"/>
        <w:ind w:right="-1418"/>
        <w:rPr>
          <w:rFonts w:ascii="Calibri" w:hAnsi="Calibri"/>
          <w:b/>
          <w:sz w:val="24"/>
          <w:szCs w:val="24"/>
        </w:rPr>
      </w:pPr>
    </w:p>
    <w:p w14:paraId="05140598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Živé organismy, buněčná stavba a chemické složení živých organismů</w:t>
      </w:r>
    </w:p>
    <w:p w14:paraId="41D822B2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Metabolismus organismů</w:t>
      </w:r>
    </w:p>
    <w:p w14:paraId="75029097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Rozmnožování organismů</w:t>
      </w:r>
    </w:p>
    <w:p w14:paraId="555E88A4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Evoluční biologie. Vznik a vývoj života</w:t>
      </w:r>
    </w:p>
    <w:p w14:paraId="7A7F1854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Viry a prokaryotní organismy</w:t>
      </w:r>
    </w:p>
    <w:p w14:paraId="52EA5492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Anatomie a morfologie rostlin</w:t>
      </w:r>
    </w:p>
    <w:p w14:paraId="07E73FA5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Fyziologie rostlin</w:t>
      </w:r>
    </w:p>
    <w:p w14:paraId="17B94C83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 xml:space="preserve">Systém a evoluce rostlin. </w:t>
      </w:r>
      <w:proofErr w:type="spellStart"/>
      <w:r w:rsidRPr="00137CF0">
        <w:rPr>
          <w:rFonts w:ascii="Calibri" w:hAnsi="Calibri"/>
          <w:sz w:val="24"/>
          <w:szCs w:val="24"/>
        </w:rPr>
        <w:t>Viridiplantae</w:t>
      </w:r>
      <w:proofErr w:type="spellEnd"/>
      <w:r w:rsidRPr="00137CF0">
        <w:rPr>
          <w:rFonts w:ascii="Calibri" w:hAnsi="Calibri"/>
          <w:sz w:val="24"/>
          <w:szCs w:val="24"/>
        </w:rPr>
        <w:t xml:space="preserve"> („řasy“, mechorosty, kapraďorosty)</w:t>
      </w:r>
    </w:p>
    <w:p w14:paraId="18679DC7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Systém a evoluce semenných rostlin</w:t>
      </w:r>
    </w:p>
    <w:p w14:paraId="1676FB23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Ekologie a ochrana rostlin</w:t>
      </w:r>
    </w:p>
    <w:p w14:paraId="5098CDB9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Houby</w:t>
      </w:r>
    </w:p>
    <w:p w14:paraId="56B94D30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Vznik eukaryot. Jednobuněčné eukaryotní organismy</w:t>
      </w:r>
    </w:p>
    <w:p w14:paraId="122612B6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Tělní pokryv, opora těla, pohyb živočichů a člověka</w:t>
      </w:r>
    </w:p>
    <w:p w14:paraId="6435482B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Trávicí soustava živočichů a člověka. Potrava</w:t>
      </w:r>
    </w:p>
    <w:p w14:paraId="74A6476A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Dýchací soustava živočichů a člověka, výměna plynů</w:t>
      </w:r>
    </w:p>
    <w:p w14:paraId="28732FEE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Vylučovací soustava živočichů a člověka, výdej látek, osmoregulace</w:t>
      </w:r>
    </w:p>
    <w:p w14:paraId="5FD54289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Kontrolní a řídící systémy organismu, nervová a hormonální soustava živočichů a člověka</w:t>
      </w:r>
    </w:p>
    <w:p w14:paraId="231B7B08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Smyslové orgány živočichů a člověka</w:t>
      </w:r>
    </w:p>
    <w:p w14:paraId="72BA997B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 xml:space="preserve">Vývoj </w:t>
      </w:r>
      <w:proofErr w:type="spellStart"/>
      <w:r w:rsidRPr="00137CF0">
        <w:rPr>
          <w:rFonts w:ascii="Calibri" w:hAnsi="Calibri"/>
          <w:sz w:val="24"/>
          <w:szCs w:val="24"/>
        </w:rPr>
        <w:t>prvoústých</w:t>
      </w:r>
      <w:proofErr w:type="spellEnd"/>
      <w:r w:rsidRPr="00137CF0">
        <w:rPr>
          <w:rFonts w:ascii="Calibri" w:hAnsi="Calibri"/>
          <w:sz w:val="24"/>
          <w:szCs w:val="24"/>
        </w:rPr>
        <w:t xml:space="preserve"> živočichů, významné skupiny </w:t>
      </w:r>
      <w:proofErr w:type="spellStart"/>
      <w:r w:rsidRPr="00137CF0">
        <w:rPr>
          <w:rFonts w:ascii="Calibri" w:hAnsi="Calibri"/>
          <w:sz w:val="24"/>
          <w:szCs w:val="24"/>
        </w:rPr>
        <w:t>prvoústých</w:t>
      </w:r>
      <w:proofErr w:type="spellEnd"/>
    </w:p>
    <w:p w14:paraId="5268F674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Členovci</w:t>
      </w:r>
    </w:p>
    <w:p w14:paraId="78C595C9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Významné skupiny strunatců, vývoj strunatců, obratlovců. Ryby, obojživelníci</w:t>
      </w:r>
    </w:p>
    <w:p w14:paraId="4229D0FE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 xml:space="preserve">Adaptace obratlovců k životu na souši. Plazi a ptáci, savci </w:t>
      </w:r>
    </w:p>
    <w:p w14:paraId="6705F105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Oběhová soustava živočichů a člověka. Imunita</w:t>
      </w:r>
    </w:p>
    <w:p w14:paraId="6F8DE63E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Fylogeneze člověka</w:t>
      </w:r>
    </w:p>
    <w:p w14:paraId="1F00EA36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Molekulární základy dědičnosti</w:t>
      </w:r>
    </w:p>
    <w:p w14:paraId="0DE6B59D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Genetika buňky, genetika mnohobuněčného organismu</w:t>
      </w:r>
    </w:p>
    <w:p w14:paraId="300B862A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Genetika populací. Genetika člověka</w:t>
      </w:r>
    </w:p>
    <w:p w14:paraId="08A9EE5D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Rozmnožování člověka, lidská ontogeneze</w:t>
      </w:r>
    </w:p>
    <w:p w14:paraId="24F3850D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Organismy a prostředí. Ekologie populací, společenstev a ekosystémů</w:t>
      </w:r>
    </w:p>
    <w:p w14:paraId="7432189D" w14:textId="77777777" w:rsidR="00F53881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Biosféra a člověk, ochrana životního prostředí</w:t>
      </w:r>
    </w:p>
    <w:p w14:paraId="72A3D3EC" w14:textId="77777777" w:rsidR="00F53881" w:rsidRDefault="00F53881" w:rsidP="00F53881">
      <w:pPr>
        <w:pStyle w:val="Zkladntext"/>
        <w:ind w:right="-1418"/>
        <w:rPr>
          <w:rFonts w:ascii="Calibri" w:hAnsi="Calibri" w:cs="Verdana"/>
          <w:color w:val="000000"/>
          <w:kern w:val="1"/>
          <w:sz w:val="24"/>
          <w:szCs w:val="24"/>
        </w:rPr>
      </w:pPr>
    </w:p>
    <w:p w14:paraId="14D8718E" w14:textId="6FCFD644" w:rsidR="008E478D" w:rsidRPr="004E2CC2" w:rsidRDefault="00F53881" w:rsidP="009B55C9">
      <w:pPr>
        <w:pStyle w:val="Zkladntext"/>
        <w:ind w:right="-1418"/>
        <w:rPr>
          <w:rFonts w:ascii="Calibri" w:hAnsi="Calibri" w:cs="Calibri"/>
          <w:sz w:val="24"/>
          <w:szCs w:val="24"/>
        </w:rPr>
      </w:pPr>
      <w:r w:rsidRPr="00054E43">
        <w:rPr>
          <w:rFonts w:ascii="Calibri" w:hAnsi="Calibri" w:cs="Verdana"/>
          <w:color w:val="000000"/>
          <w:kern w:val="1"/>
          <w:sz w:val="24"/>
          <w:szCs w:val="24"/>
        </w:rPr>
        <w:t xml:space="preserve">RNDr. Helena </w:t>
      </w:r>
      <w:proofErr w:type="spellStart"/>
      <w:r w:rsidRPr="00054E43">
        <w:rPr>
          <w:rFonts w:ascii="Calibri" w:hAnsi="Calibri" w:cs="Verdana"/>
          <w:color w:val="000000"/>
          <w:kern w:val="1"/>
          <w:sz w:val="24"/>
          <w:szCs w:val="24"/>
        </w:rPr>
        <w:t>Trkalová</w:t>
      </w:r>
      <w:proofErr w:type="spellEnd"/>
    </w:p>
    <w:p w14:paraId="6AD6F4F4" w14:textId="56BDD894" w:rsidR="00627296" w:rsidRPr="0068239B" w:rsidRDefault="008E478D" w:rsidP="2BBD127C">
      <w:pPr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4A04E99">
        <w:rPr>
          <w:rFonts w:ascii="Calibri" w:hAnsi="Calibri"/>
          <w:b/>
          <w:bCs/>
          <w:color w:val="FF0000"/>
          <w:sz w:val="32"/>
          <w:szCs w:val="32"/>
        </w:rPr>
        <w:br w:type="page"/>
      </w:r>
      <w:r w:rsidR="33921FF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 xml:space="preserve">Maturitní </w:t>
      </w:r>
      <w:r w:rsidR="354E9E6C" w:rsidRPr="04A04E99">
        <w:rPr>
          <w:rFonts w:ascii="Calibri" w:hAnsi="Calibri"/>
          <w:b/>
          <w:bCs/>
          <w:sz w:val="32"/>
          <w:szCs w:val="32"/>
        </w:rPr>
        <w:t>témata</w:t>
      </w:r>
      <w:r w:rsidR="33921FF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ze ZSV 202</w:t>
      </w:r>
      <w:r w:rsidR="00A1096D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5</w:t>
      </w:r>
    </w:p>
    <w:p w14:paraId="29D6B04F" w14:textId="510EA953" w:rsidR="00627296" w:rsidRDefault="00627296" w:rsidP="0D916300">
      <w:pPr>
        <w:spacing w:after="120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72877502" w14:textId="1101C668" w:rsidR="00265772" w:rsidRPr="00265772" w:rsidRDefault="00265772" w:rsidP="00A1096D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Psychologie – věda</w:t>
      </w:r>
    </w:p>
    <w:p w14:paraId="51A0C503" w14:textId="040F8402" w:rsidR="00265772" w:rsidRPr="00265772" w:rsidRDefault="00265772" w:rsidP="00A1096D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Psychologie osobnosti, poruchy duševního života a závislosti</w:t>
      </w:r>
    </w:p>
    <w:p w14:paraId="1FB2E486" w14:textId="0E0A2B05" w:rsidR="00265772" w:rsidRPr="00265772" w:rsidRDefault="00265772" w:rsidP="00A1096D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Sociologie – věda</w:t>
      </w:r>
    </w:p>
    <w:p w14:paraId="2CF5B9C1" w14:textId="45B07ECD" w:rsidR="00265772" w:rsidRPr="00265772" w:rsidRDefault="00265772" w:rsidP="00A1096D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Sociální stratifikace a nerovnost</w:t>
      </w:r>
    </w:p>
    <w:p w14:paraId="69E3E91E" w14:textId="14850517" w:rsidR="00265772" w:rsidRPr="00265772" w:rsidRDefault="00265772" w:rsidP="00A1096D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Sociální skupiny</w:t>
      </w:r>
    </w:p>
    <w:p w14:paraId="67731317" w14:textId="6F8F18CC" w:rsidR="00265772" w:rsidRPr="00265772" w:rsidRDefault="00265772" w:rsidP="00A1096D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contextualSpacing w:val="0"/>
        <w:rPr>
          <w:b/>
          <w:bCs/>
        </w:rPr>
      </w:pPr>
      <w:r w:rsidRPr="00265772">
        <w:rPr>
          <w:sz w:val="24"/>
          <w:szCs w:val="24"/>
        </w:rPr>
        <w:t>Globalizace</w:t>
      </w:r>
    </w:p>
    <w:p w14:paraId="264271EC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Ústava ČR a její vývoj</w:t>
      </w:r>
    </w:p>
    <w:p w14:paraId="57E7BC58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Pojem práva, právo jako systém</w:t>
      </w:r>
    </w:p>
    <w:p w14:paraId="413CFA5D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Soukromé právo</w:t>
      </w:r>
    </w:p>
    <w:p w14:paraId="2BB2AB16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Veřejné právo a soudní systém v ČR</w:t>
      </w:r>
    </w:p>
    <w:p w14:paraId="0AEFDEAB" w14:textId="77777777" w:rsidR="00627296" w:rsidRDefault="00627296" w:rsidP="00A1096D">
      <w:pPr>
        <w:keepNext/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Politologie – věda</w:t>
      </w:r>
    </w:p>
    <w:p w14:paraId="6266A229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Lidská práva</w:t>
      </w:r>
    </w:p>
    <w:p w14:paraId="73B7FBF5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Ideologie</w:t>
      </w:r>
    </w:p>
    <w:p w14:paraId="1991F040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Stát a občan, charakteristika ČR</w:t>
      </w:r>
    </w:p>
    <w:p w14:paraId="10BB1AC0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OSN, NATO, EU</w:t>
      </w:r>
    </w:p>
    <w:p w14:paraId="1DD5894C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Ekonomie a ekonomika</w:t>
      </w:r>
    </w:p>
    <w:p w14:paraId="7B2B9B5B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Mikroekonomie</w:t>
      </w:r>
    </w:p>
    <w:p w14:paraId="2793A13B" w14:textId="56C92E5B" w:rsidR="00627296" w:rsidRPr="005D4420" w:rsidRDefault="33921FFA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Makroekonomie, ekonomie a stát</w:t>
      </w:r>
      <w:r w:rsidR="3ED4D2A1" w:rsidRPr="005D4420">
        <w:rPr>
          <w:rFonts w:ascii="Calibri" w:eastAsia="Calibri" w:hAnsi="Calibri" w:cs="Calibri"/>
          <w:sz w:val="24"/>
          <w:szCs w:val="24"/>
        </w:rPr>
        <w:t xml:space="preserve"> (drobná oprava)</w:t>
      </w:r>
    </w:p>
    <w:p w14:paraId="45355CD8" w14:textId="2DCA3D5C" w:rsidR="00627296" w:rsidRPr="005D4420" w:rsidRDefault="33921FFA" w:rsidP="00A1096D">
      <w:pPr>
        <w:numPr>
          <w:ilvl w:val="0"/>
          <w:numId w:val="4"/>
        </w:numPr>
        <w:spacing w:after="120"/>
        <w:ind w:left="709" w:hanging="425"/>
        <w:rPr>
          <w:rFonts w:asciiTheme="minorHAnsi" w:hAnsiTheme="minorHAnsi" w:cstheme="minorBid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Světová náboženství</w:t>
      </w:r>
      <w:r w:rsidR="541DDCBC" w:rsidRPr="005D4420">
        <w:rPr>
          <w:rFonts w:ascii="Calibri" w:eastAsia="Calibri" w:hAnsi="Calibri" w:cs="Calibri"/>
          <w:sz w:val="24"/>
          <w:szCs w:val="24"/>
        </w:rPr>
        <w:t xml:space="preserve"> </w:t>
      </w:r>
      <w:r w:rsidR="541DDCBC" w:rsidRPr="005D4420">
        <w:rPr>
          <w:rFonts w:asciiTheme="minorHAnsi" w:eastAsia="Calibri" w:hAnsiTheme="minorHAnsi" w:cstheme="minorBidi"/>
          <w:sz w:val="24"/>
          <w:szCs w:val="24"/>
        </w:rPr>
        <w:t xml:space="preserve">– </w:t>
      </w:r>
      <w:r w:rsidR="541DDCBC" w:rsidRPr="005D4420">
        <w:rPr>
          <w:rFonts w:asciiTheme="minorHAnsi" w:hAnsiTheme="minorHAnsi" w:cstheme="minorBidi"/>
          <w:sz w:val="24"/>
          <w:szCs w:val="24"/>
        </w:rPr>
        <w:t>křesťanství, islám, judaismus, bud</w:t>
      </w:r>
      <w:r w:rsidR="22A1619A" w:rsidRPr="005D4420">
        <w:rPr>
          <w:rFonts w:asciiTheme="minorHAnsi" w:hAnsiTheme="minorHAnsi" w:cstheme="minorBidi"/>
          <w:sz w:val="24"/>
          <w:szCs w:val="24"/>
        </w:rPr>
        <w:t>d</w:t>
      </w:r>
      <w:r w:rsidR="541DDCBC" w:rsidRPr="005D4420">
        <w:rPr>
          <w:rFonts w:asciiTheme="minorHAnsi" w:hAnsiTheme="minorHAnsi" w:cstheme="minorBidi"/>
          <w:sz w:val="24"/>
          <w:szCs w:val="24"/>
        </w:rPr>
        <w:t>hismus, hinduismus</w:t>
      </w:r>
      <w:r w:rsidR="329D8468" w:rsidRPr="005D4420">
        <w:rPr>
          <w:rFonts w:asciiTheme="minorHAnsi" w:hAnsiTheme="minorHAnsi" w:cstheme="minorBidi"/>
          <w:sz w:val="24"/>
          <w:szCs w:val="24"/>
        </w:rPr>
        <w:t xml:space="preserve"> (drobná oprava)</w:t>
      </w:r>
    </w:p>
    <w:p w14:paraId="3A4A9AE2" w14:textId="319F2B30" w:rsidR="54F6DE72" w:rsidRPr="005D4420" w:rsidRDefault="54F6DE72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Zrození filozofie z mýtu, hlavní témata a postavy antické filozofie</w:t>
      </w:r>
    </w:p>
    <w:p w14:paraId="51F04CEB" w14:textId="58FFAC80" w:rsidR="54F6DE72" w:rsidRPr="005D4420" w:rsidRDefault="54F6DE72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Filozofie středověku a renesance</w:t>
      </w:r>
    </w:p>
    <w:p w14:paraId="4BA92B6F" w14:textId="31CB112D" w:rsidR="54F6DE72" w:rsidRPr="005D4420" w:rsidRDefault="54F6DE72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Filozofie novověku</w:t>
      </w:r>
    </w:p>
    <w:p w14:paraId="3A5C11C6" w14:textId="2FD4F20F" w:rsidR="54F6DE72" w:rsidRPr="005D4420" w:rsidRDefault="54F6DE72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Hlavní témata a postavy filozofie v 19. století a na počátku 20. století</w:t>
      </w:r>
    </w:p>
    <w:p w14:paraId="38ED517E" w14:textId="1A2FBE66" w:rsidR="54F6DE72" w:rsidRPr="005D4420" w:rsidRDefault="54F6DE72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Filozofické proudy a jejich představitelé ve 20. století</w:t>
      </w:r>
    </w:p>
    <w:p w14:paraId="33659DE2" w14:textId="2BF10887" w:rsidR="54F6DE72" w:rsidRPr="005D4420" w:rsidRDefault="54F6DE72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Tendence filozofického zkoumání v 21. století</w:t>
      </w:r>
    </w:p>
    <w:p w14:paraId="560F54E4" w14:textId="081CB31E" w:rsidR="04A04E99" w:rsidRDefault="04A04E99" w:rsidP="04A04E99">
      <w:pPr>
        <w:spacing w:after="120"/>
        <w:rPr>
          <w:rFonts w:asciiTheme="minorHAnsi" w:eastAsia="Calibri" w:hAnsiTheme="minorHAnsi" w:cstheme="minorBidi"/>
          <w:sz w:val="24"/>
          <w:szCs w:val="24"/>
        </w:rPr>
      </w:pPr>
    </w:p>
    <w:p w14:paraId="60061E4C" w14:textId="77777777" w:rsidR="00627296" w:rsidRDefault="00627296" w:rsidP="00627296">
      <w:pPr>
        <w:rPr>
          <w:rFonts w:ascii="Calibri" w:eastAsia="Calibri" w:hAnsi="Calibri" w:cs="Calibri"/>
          <w:sz w:val="24"/>
          <w:szCs w:val="24"/>
        </w:rPr>
      </w:pPr>
    </w:p>
    <w:p w14:paraId="7570A188" w14:textId="77777777" w:rsidR="00143C8D" w:rsidRDefault="00143C8D" w:rsidP="00627296">
      <w:pPr>
        <w:rPr>
          <w:rFonts w:ascii="Calibri" w:eastAsia="Calibri" w:hAnsi="Calibri" w:cs="Calibri"/>
          <w:sz w:val="24"/>
          <w:szCs w:val="24"/>
        </w:rPr>
      </w:pPr>
    </w:p>
    <w:p w14:paraId="64242D5E" w14:textId="77777777" w:rsidR="00143C8D" w:rsidRDefault="00143C8D" w:rsidP="00627296">
      <w:pPr>
        <w:rPr>
          <w:rFonts w:ascii="Calibri" w:eastAsia="Calibri" w:hAnsi="Calibri" w:cs="Calibri"/>
          <w:sz w:val="24"/>
          <w:szCs w:val="24"/>
        </w:rPr>
      </w:pPr>
    </w:p>
    <w:p w14:paraId="03A4FF0B" w14:textId="7CF1D277" w:rsidR="00627296" w:rsidRDefault="00627296" w:rsidP="0062729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Mgr. Luboš Kubíček</w:t>
      </w:r>
    </w:p>
    <w:p w14:paraId="35B429E8" w14:textId="188A6B29" w:rsidR="00F53881" w:rsidRDefault="00627296" w:rsidP="6D4B8317">
      <w:pPr>
        <w:spacing w:after="120"/>
        <w:rPr>
          <w:rFonts w:ascii="Calibri" w:eastAsia="Calibri" w:hAnsi="Calibri" w:cs="Calibri"/>
          <w:b/>
          <w:bCs/>
          <w:sz w:val="32"/>
          <w:szCs w:val="32"/>
        </w:rPr>
      </w:pPr>
      <w:r w:rsidRPr="04A04E99">
        <w:rPr>
          <w:rFonts w:ascii="Calibri" w:hAnsi="Calibri"/>
          <w:color w:val="FF0000"/>
          <w:sz w:val="24"/>
          <w:szCs w:val="24"/>
        </w:rPr>
        <w:br w:type="page"/>
      </w:r>
      <w:r w:rsidR="5CC9EA8C" w:rsidRPr="04A04E99">
        <w:rPr>
          <w:rFonts w:ascii="Calibri" w:eastAsia="Calibri" w:hAnsi="Calibri" w:cs="Calibri"/>
          <w:b/>
          <w:bCs/>
          <w:sz w:val="32"/>
          <w:szCs w:val="32"/>
        </w:rPr>
        <w:lastRenderedPageBreak/>
        <w:t xml:space="preserve">Maturitní </w:t>
      </w:r>
      <w:r w:rsidR="354E9E6C" w:rsidRPr="04A04E99">
        <w:rPr>
          <w:rFonts w:ascii="Calibri" w:hAnsi="Calibri"/>
          <w:b/>
          <w:bCs/>
          <w:sz w:val="32"/>
          <w:szCs w:val="32"/>
        </w:rPr>
        <w:t>témata</w:t>
      </w:r>
      <w:r w:rsidR="5CC9EA8C" w:rsidRPr="04A04E99">
        <w:rPr>
          <w:rFonts w:ascii="Calibri" w:eastAsia="Calibri" w:hAnsi="Calibri" w:cs="Calibri"/>
          <w:b/>
          <w:bCs/>
          <w:sz w:val="32"/>
          <w:szCs w:val="32"/>
        </w:rPr>
        <w:t xml:space="preserve"> z dějepisu 202</w:t>
      </w:r>
      <w:r w:rsidR="00A1096D">
        <w:rPr>
          <w:rFonts w:ascii="Calibri" w:eastAsia="Calibri" w:hAnsi="Calibri" w:cs="Calibri"/>
          <w:b/>
          <w:bCs/>
          <w:sz w:val="32"/>
          <w:szCs w:val="32"/>
        </w:rPr>
        <w:t>5</w:t>
      </w:r>
    </w:p>
    <w:p w14:paraId="44EAFD9C" w14:textId="77777777" w:rsidR="00F53881" w:rsidRDefault="00F53881" w:rsidP="00F53881">
      <w:pPr>
        <w:spacing w:after="120"/>
        <w:ind w:left="720"/>
        <w:rPr>
          <w:rFonts w:ascii="Calibri" w:eastAsia="Calibri" w:hAnsi="Calibri" w:cs="Calibri"/>
          <w:sz w:val="24"/>
          <w:szCs w:val="24"/>
        </w:rPr>
      </w:pPr>
    </w:p>
    <w:p w14:paraId="143E6EE9" w14:textId="19F4C2FB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Úvod do studia dějepisu</w:t>
      </w:r>
      <w:r w:rsidR="00265772" w:rsidRPr="00265772">
        <w:rPr>
          <w:rFonts w:asciiTheme="minorHAnsi" w:eastAsia="Calibri" w:hAnsiTheme="minorHAnsi" w:cstheme="minorHAnsi"/>
          <w:sz w:val="24"/>
          <w:szCs w:val="24"/>
        </w:rPr>
        <w:t>, pravěk</w:t>
      </w: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6F86214" w14:textId="7DF7C452" w:rsidR="00F53881" w:rsidRPr="00265772" w:rsidRDefault="00265772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hAnsiTheme="minorHAnsi" w:cstheme="minorHAnsi"/>
          <w:sz w:val="24"/>
          <w:szCs w:val="24"/>
        </w:rPr>
        <w:t>Starověk – státy Blízkého východu, Egypt, Čína, Indie</w:t>
      </w:r>
      <w:r w:rsidR="00F53881" w:rsidRPr="00265772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37A20FB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Starověké Řecko</w:t>
      </w:r>
    </w:p>
    <w:p w14:paraId="6AE6CD27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Starověký Řím </w:t>
      </w:r>
    </w:p>
    <w:p w14:paraId="2E0C6297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Stěhování národů, Franská říše, Svatá říše římská, Byzantská říše </w:t>
      </w:r>
    </w:p>
    <w:p w14:paraId="21262C4D" w14:textId="2882E4A4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Střední Evropa v raném středověku </w:t>
      </w:r>
      <w:r w:rsidRPr="00265772">
        <w:rPr>
          <w:rFonts w:asciiTheme="minorHAnsi" w:eastAsia="Calibri" w:hAnsiTheme="minorHAnsi" w:cstheme="minorHAnsi"/>
          <w:i/>
          <w:sz w:val="24"/>
          <w:szCs w:val="24"/>
        </w:rPr>
        <w:t xml:space="preserve">(Velká Morava, Čechy, Uhry, Polsko), </w:t>
      </w: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kultura a vzdělanost ve středověku </w:t>
      </w:r>
    </w:p>
    <w:p w14:paraId="166E025E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Středověké státy – </w:t>
      </w:r>
      <w:r w:rsidRPr="00265772">
        <w:rPr>
          <w:rFonts w:asciiTheme="minorHAnsi" w:eastAsia="Calibri" w:hAnsiTheme="minorHAnsi" w:cstheme="minorHAnsi"/>
          <w:i/>
          <w:sz w:val="24"/>
          <w:szCs w:val="24"/>
        </w:rPr>
        <w:t>Anglie, Francie, křížové výpravy, stoletá válka</w:t>
      </w:r>
    </w:p>
    <w:p w14:paraId="17D3D559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Český stát za posledních Přemyslovců a Lucemburků</w:t>
      </w:r>
    </w:p>
    <w:p w14:paraId="3E5222EE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Husitská revoluce </w:t>
      </w:r>
    </w:p>
    <w:p w14:paraId="769E96E7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Zámořské objevy a evropský kolonialismus </w:t>
      </w:r>
    </w:p>
    <w:p w14:paraId="6C63F0F2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Renesance, reformace a protireformace, vzestup Habsburků, Anglie za Tudorovců, náboženské války ve Francii </w:t>
      </w:r>
    </w:p>
    <w:p w14:paraId="1B40B158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Třicetiletá válka v Evropě, anglická revoluce, baroko </w:t>
      </w:r>
    </w:p>
    <w:p w14:paraId="22E5E5AF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Francie za Ludvíka XIV., Rusko za Petra Velikého, turecká expanze </w:t>
      </w:r>
    </w:p>
    <w:p w14:paraId="50A36B86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Osvícenský absolutismus – </w:t>
      </w:r>
      <w:r w:rsidRPr="00265772">
        <w:rPr>
          <w:rFonts w:asciiTheme="minorHAnsi" w:eastAsia="Calibri" w:hAnsiTheme="minorHAnsi" w:cstheme="minorHAnsi"/>
          <w:i/>
          <w:sz w:val="24"/>
          <w:szCs w:val="24"/>
        </w:rPr>
        <w:t>Čechy, Prusko, Rusko, Francie</w:t>
      </w: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ABAB4AF" w14:textId="2EB12E0C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Americká </w:t>
      </w:r>
      <w:r w:rsidR="00265772" w:rsidRPr="00265772">
        <w:rPr>
          <w:rFonts w:asciiTheme="minorHAnsi" w:eastAsia="Calibri" w:hAnsiTheme="minorHAnsi" w:cstheme="minorHAnsi"/>
          <w:sz w:val="24"/>
          <w:szCs w:val="24"/>
        </w:rPr>
        <w:t>a</w:t>
      </w: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 francouzská revoluce, napoleonské války </w:t>
      </w:r>
    </w:p>
    <w:p w14:paraId="5778BE89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Národní obrození a česká politika v 2. pol. 19. století, revoluční rok 1848 </w:t>
      </w:r>
    </w:p>
    <w:p w14:paraId="2606091C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Průmyslová revoluce a evropský kolonialismus v Africe a Asii v 19. století, sjednocení Německa a Itálie </w:t>
      </w:r>
    </w:p>
    <w:p w14:paraId="572FC210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První světová válka</w:t>
      </w:r>
    </w:p>
    <w:p w14:paraId="49D6FF5D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První Československá republika</w:t>
      </w:r>
    </w:p>
    <w:p w14:paraId="3C6DF116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Totalitní a diktátorské režimy v meziválečném období</w:t>
      </w:r>
    </w:p>
    <w:p w14:paraId="25F2C738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Druhá světová válka</w:t>
      </w:r>
    </w:p>
    <w:p w14:paraId="539F91AE" w14:textId="77777777" w:rsidR="00265772" w:rsidRPr="00265772" w:rsidRDefault="00F53881" w:rsidP="00A1096D">
      <w:pPr>
        <w:numPr>
          <w:ilvl w:val="0"/>
          <w:numId w:val="7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Svět v období studené války</w:t>
      </w:r>
    </w:p>
    <w:p w14:paraId="4BE580ED" w14:textId="3C0CD6F7" w:rsidR="00265772" w:rsidRPr="00265772" w:rsidRDefault="00F53881" w:rsidP="00A1096D">
      <w:pPr>
        <w:numPr>
          <w:ilvl w:val="0"/>
          <w:numId w:val="7"/>
        </w:numPr>
        <w:spacing w:after="12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Československo v 2. pol. 20. století</w:t>
      </w:r>
      <w:r w:rsidR="00265772" w:rsidRPr="0026577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265772" w:rsidRPr="00265772">
        <w:rPr>
          <w:rFonts w:asciiTheme="minorHAnsi" w:hAnsiTheme="minorHAnsi" w:cstheme="minorHAnsi"/>
          <w:sz w:val="24"/>
          <w:szCs w:val="24"/>
        </w:rPr>
        <w:t xml:space="preserve">(poválečné Československo, únorový převrat, změny společnosti, </w:t>
      </w:r>
      <w:proofErr w:type="gramStart"/>
      <w:r w:rsidR="00265772" w:rsidRPr="00265772">
        <w:rPr>
          <w:rFonts w:asciiTheme="minorHAnsi" w:hAnsiTheme="minorHAnsi" w:cstheme="minorHAnsi"/>
          <w:sz w:val="24"/>
          <w:szCs w:val="24"/>
        </w:rPr>
        <w:t>60-tá</w:t>
      </w:r>
      <w:proofErr w:type="gramEnd"/>
      <w:r w:rsidR="00265772" w:rsidRPr="00265772">
        <w:rPr>
          <w:rFonts w:asciiTheme="minorHAnsi" w:hAnsiTheme="minorHAnsi" w:cstheme="minorHAnsi"/>
          <w:sz w:val="24"/>
          <w:szCs w:val="24"/>
        </w:rPr>
        <w:t xml:space="preserve"> léta, pražské jaro, normalizace, listopad 89)</w:t>
      </w:r>
    </w:p>
    <w:p w14:paraId="20D4679D" w14:textId="639FE2F0" w:rsidR="00F53881" w:rsidRPr="004C28EF" w:rsidRDefault="00265772" w:rsidP="00A1096D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C28EF">
        <w:rPr>
          <w:rFonts w:asciiTheme="minorHAnsi" w:hAnsiTheme="minorHAnsi" w:cstheme="minorHAnsi"/>
          <w:sz w:val="24"/>
          <w:szCs w:val="24"/>
        </w:rPr>
        <w:t xml:space="preserve">Politické procesy v Československu v 2. pol. 20. století (Milada Horáková, </w:t>
      </w:r>
      <w:proofErr w:type="spellStart"/>
      <w:r w:rsidRPr="004C28EF">
        <w:rPr>
          <w:rFonts w:asciiTheme="minorHAnsi" w:hAnsiTheme="minorHAnsi" w:cstheme="minorHAnsi"/>
          <w:sz w:val="24"/>
          <w:szCs w:val="24"/>
        </w:rPr>
        <w:t>Heliodor</w:t>
      </w:r>
      <w:proofErr w:type="spellEnd"/>
      <w:r w:rsidRPr="004C28EF">
        <w:rPr>
          <w:rFonts w:asciiTheme="minorHAnsi" w:hAnsiTheme="minorHAnsi" w:cstheme="minorHAnsi"/>
          <w:sz w:val="24"/>
          <w:szCs w:val="24"/>
        </w:rPr>
        <w:t xml:space="preserve"> Píka, Josef Toufar, </w:t>
      </w:r>
      <w:proofErr w:type="spellStart"/>
      <w:r w:rsidRPr="004C28EF">
        <w:rPr>
          <w:rFonts w:asciiTheme="minorHAnsi" w:hAnsiTheme="minorHAnsi" w:cstheme="minorHAnsi"/>
          <w:sz w:val="24"/>
          <w:szCs w:val="24"/>
        </w:rPr>
        <w:t>Plastic</w:t>
      </w:r>
      <w:proofErr w:type="spellEnd"/>
      <w:r w:rsidRPr="004C28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C28EF">
        <w:rPr>
          <w:rFonts w:asciiTheme="minorHAnsi" w:hAnsiTheme="minorHAnsi" w:cstheme="minorHAnsi"/>
          <w:sz w:val="24"/>
          <w:szCs w:val="24"/>
        </w:rPr>
        <w:t>people</w:t>
      </w:r>
      <w:proofErr w:type="spellEnd"/>
      <w:r w:rsidRPr="004C28EF">
        <w:rPr>
          <w:rFonts w:asciiTheme="minorHAnsi" w:hAnsiTheme="minorHAnsi" w:cstheme="minorHAnsi"/>
          <w:sz w:val="24"/>
          <w:szCs w:val="24"/>
        </w:rPr>
        <w:t>, Charta 77)</w:t>
      </w:r>
    </w:p>
    <w:p w14:paraId="3657906B" w14:textId="77777777" w:rsidR="00F53881" w:rsidRPr="004C28EF" w:rsidRDefault="00F53881" w:rsidP="00A1096D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C28EF">
        <w:rPr>
          <w:rFonts w:asciiTheme="minorHAnsi" w:hAnsiTheme="minorHAnsi" w:cstheme="minorHAnsi"/>
          <w:sz w:val="24"/>
          <w:szCs w:val="24"/>
        </w:rPr>
        <w:t>Svět a ČR do roku 2004 (rozšiřování EU a NATO, občanská válka v Jugoslávii, válka proti terorismu (Afganistán, Irák)</w:t>
      </w:r>
    </w:p>
    <w:p w14:paraId="4B94D5A5" w14:textId="77777777" w:rsidR="00AB1CC5" w:rsidRPr="00F53881" w:rsidRDefault="00AB1CC5" w:rsidP="005670C8">
      <w:pPr>
        <w:rPr>
          <w:rFonts w:ascii="Calibri" w:hAnsi="Calibri"/>
          <w:sz w:val="24"/>
          <w:szCs w:val="24"/>
        </w:rPr>
      </w:pPr>
    </w:p>
    <w:p w14:paraId="44AD8DF9" w14:textId="77777777" w:rsidR="00143C8D" w:rsidRDefault="00143C8D" w:rsidP="00F53881">
      <w:pPr>
        <w:rPr>
          <w:rFonts w:ascii="Calibri" w:eastAsia="Calibri" w:hAnsi="Calibri" w:cs="Calibri"/>
          <w:sz w:val="24"/>
          <w:szCs w:val="24"/>
        </w:rPr>
      </w:pPr>
    </w:p>
    <w:p w14:paraId="30403CE5" w14:textId="77777777" w:rsidR="00143C8D" w:rsidRDefault="00143C8D" w:rsidP="00F53881">
      <w:pPr>
        <w:rPr>
          <w:rFonts w:ascii="Calibri" w:eastAsia="Calibri" w:hAnsi="Calibri" w:cs="Calibri"/>
          <w:sz w:val="24"/>
          <w:szCs w:val="24"/>
        </w:rPr>
      </w:pPr>
    </w:p>
    <w:p w14:paraId="281F38E0" w14:textId="512C6C36" w:rsidR="00F53881" w:rsidRPr="00F53881" w:rsidRDefault="00F53881" w:rsidP="00F53881">
      <w:pPr>
        <w:rPr>
          <w:rFonts w:ascii="Calibri" w:eastAsia="Calibri" w:hAnsi="Calibri" w:cs="Calibri"/>
          <w:sz w:val="24"/>
          <w:szCs w:val="24"/>
        </w:rPr>
      </w:pPr>
      <w:r w:rsidRPr="00F53881">
        <w:rPr>
          <w:rFonts w:ascii="Calibri" w:eastAsia="Calibri" w:hAnsi="Calibri" w:cs="Calibri"/>
          <w:sz w:val="24"/>
          <w:szCs w:val="24"/>
        </w:rPr>
        <w:t>Mgr. Luboš Kubíček</w:t>
      </w:r>
    </w:p>
    <w:p w14:paraId="14DA0290" w14:textId="090699CC" w:rsidR="001F5152" w:rsidRDefault="001F5152" w:rsidP="04A04E99">
      <w:pPr>
        <w:pBdr>
          <w:top w:val="nil"/>
          <w:left w:val="nil"/>
          <w:bottom w:val="nil"/>
          <w:right w:val="nil"/>
          <w:between w:val="nil"/>
        </w:pBdr>
        <w:spacing w:after="120"/>
        <w:ind w:right="-1418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4A04E99">
        <w:rPr>
          <w:rFonts w:ascii="Calibri" w:hAnsi="Calibri"/>
          <w:sz w:val="24"/>
          <w:szCs w:val="24"/>
        </w:rPr>
        <w:br w:type="page"/>
      </w:r>
      <w:r w:rsidR="7D51D8D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 xml:space="preserve">Maturitní </w:t>
      </w:r>
      <w:r w:rsidR="354E9E6C" w:rsidRPr="04A04E99">
        <w:rPr>
          <w:rFonts w:ascii="Calibri" w:hAnsi="Calibri"/>
          <w:b/>
          <w:bCs/>
          <w:sz w:val="32"/>
          <w:szCs w:val="32"/>
        </w:rPr>
        <w:t>témata</w:t>
      </w:r>
      <w:r w:rsidR="7D51D8D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z</w:t>
      </w:r>
      <w:r w:rsidR="79BECB2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 </w:t>
      </w:r>
      <w:r w:rsidR="7D51D8D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matematiky</w:t>
      </w:r>
      <w:r w:rsidR="79BECB2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202</w:t>
      </w:r>
      <w:r w:rsidR="00A1096D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5</w:t>
      </w:r>
    </w:p>
    <w:p w14:paraId="45FB0818" w14:textId="77777777" w:rsidR="001F5152" w:rsidRDefault="001F5152" w:rsidP="001F5152">
      <w:pPr>
        <w:widowControl w:val="0"/>
        <w:rPr>
          <w:color w:val="000000"/>
        </w:rPr>
      </w:pPr>
    </w:p>
    <w:p w14:paraId="460C3959" w14:textId="696A732A" w:rsidR="001F5152" w:rsidRDefault="10C676F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L</w:t>
      </w:r>
      <w:r w:rsidR="001F5152" w:rsidRPr="0D916300">
        <w:rPr>
          <w:rFonts w:cs="Calibri"/>
          <w:color w:val="000000" w:themeColor="text1"/>
          <w:sz w:val="24"/>
          <w:szCs w:val="24"/>
        </w:rPr>
        <w:t>ineární rovnice, soustavy lineárních rovnic (s parametrem, s absolutní hodnotou)</w:t>
      </w:r>
    </w:p>
    <w:p w14:paraId="3BFBD013" w14:textId="777DAB3B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 xml:space="preserve">Posloupnosti (aritmetická, geometrická posloupnost) </w:t>
      </w:r>
    </w:p>
    <w:p w14:paraId="460F5B0D" w14:textId="23D450E7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Kvadratické rovnice (odmocniny, parametr)</w:t>
      </w:r>
    </w:p>
    <w:p w14:paraId="302CD261" w14:textId="3FB72CEA" w:rsidR="001F5152" w:rsidRDefault="03892E23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K</w:t>
      </w:r>
      <w:r w:rsidR="001F5152" w:rsidRPr="0D916300">
        <w:rPr>
          <w:rFonts w:cs="Calibri"/>
          <w:color w:val="000000" w:themeColor="text1"/>
          <w:sz w:val="24"/>
          <w:szCs w:val="24"/>
        </w:rPr>
        <w:t>ombinatorika (variace, permutace, kombinace, binomická věta)</w:t>
      </w:r>
    </w:p>
    <w:p w14:paraId="3AA4517C" w14:textId="6936CC97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Nerovnice (i s parametrem)</w:t>
      </w:r>
    </w:p>
    <w:p w14:paraId="1CFCC2E0" w14:textId="0AB0496C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Matematické důkazy (matematická indukce)</w:t>
      </w:r>
    </w:p>
    <w:p w14:paraId="0F31AF23" w14:textId="0D655261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Exponenciální funkce a rovnice</w:t>
      </w:r>
    </w:p>
    <w:p w14:paraId="01BC52C6" w14:textId="65967ED6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Průběh funkce (derivace, limity)</w:t>
      </w:r>
    </w:p>
    <w:p w14:paraId="0C5650DB" w14:textId="343A7788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Logaritmická funkce a rovnice</w:t>
      </w:r>
    </w:p>
    <w:p w14:paraId="15293340" w14:textId="44730B9C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Goniometrická funkce a rovnice</w:t>
      </w:r>
    </w:p>
    <w:p w14:paraId="451B0F9F" w14:textId="7D93DBE2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 xml:space="preserve">Trigonometrie (Pythagorova a </w:t>
      </w:r>
      <w:proofErr w:type="spellStart"/>
      <w:r w:rsidRPr="0D916300">
        <w:rPr>
          <w:rFonts w:cs="Calibri"/>
          <w:color w:val="000000" w:themeColor="text1"/>
          <w:sz w:val="24"/>
          <w:szCs w:val="24"/>
        </w:rPr>
        <w:t>Eukleidovy</w:t>
      </w:r>
      <w:proofErr w:type="spellEnd"/>
      <w:r w:rsidRPr="0D916300">
        <w:rPr>
          <w:rFonts w:cs="Calibri"/>
          <w:color w:val="000000" w:themeColor="text1"/>
          <w:sz w:val="24"/>
          <w:szCs w:val="24"/>
        </w:rPr>
        <w:t xml:space="preserve"> věty, sinová a kosinová věta,</w:t>
      </w:r>
      <w:r w:rsidR="55D1F287" w:rsidRPr="0D916300">
        <w:rPr>
          <w:rFonts w:cs="Calibri"/>
          <w:color w:val="000000" w:themeColor="text1"/>
          <w:sz w:val="24"/>
          <w:szCs w:val="24"/>
        </w:rPr>
        <w:t xml:space="preserve"> </w:t>
      </w:r>
      <w:r w:rsidR="4F6B5C23" w:rsidRPr="0D916300">
        <w:rPr>
          <w:rFonts w:cs="Calibri"/>
          <w:color w:val="000000" w:themeColor="text1"/>
          <w:sz w:val="24"/>
          <w:szCs w:val="24"/>
        </w:rPr>
        <w:t>…</w:t>
      </w:r>
      <w:r w:rsidRPr="0D916300">
        <w:rPr>
          <w:rFonts w:cs="Calibri"/>
          <w:color w:val="000000" w:themeColor="text1"/>
          <w:sz w:val="24"/>
          <w:szCs w:val="24"/>
        </w:rPr>
        <w:t>)</w:t>
      </w:r>
    </w:p>
    <w:p w14:paraId="31746188" w14:textId="548112E2" w:rsidR="001F5152" w:rsidRDefault="7018E98A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sz w:val="24"/>
          <w:szCs w:val="24"/>
        </w:rPr>
      </w:pPr>
      <w:r w:rsidRPr="0D916300">
        <w:rPr>
          <w:rFonts w:cs="Calibri"/>
          <w:sz w:val="24"/>
          <w:szCs w:val="24"/>
        </w:rPr>
        <w:t>A</w:t>
      </w:r>
      <w:r w:rsidR="001F5152" w:rsidRPr="0D916300">
        <w:rPr>
          <w:rFonts w:cs="Calibri"/>
          <w:sz w:val="24"/>
          <w:szCs w:val="24"/>
        </w:rPr>
        <w:t>nalytická geometrie (p</w:t>
      </w:r>
      <w:r w:rsidR="001F5152" w:rsidRPr="0D916300">
        <w:rPr>
          <w:rFonts w:cs="Calibri"/>
          <w:color w:val="000000" w:themeColor="text1"/>
          <w:sz w:val="24"/>
          <w:szCs w:val="24"/>
        </w:rPr>
        <w:t>arabola</w:t>
      </w:r>
      <w:r w:rsidR="001F5152" w:rsidRPr="0D916300">
        <w:rPr>
          <w:rFonts w:cs="Calibri"/>
          <w:sz w:val="24"/>
          <w:szCs w:val="24"/>
        </w:rPr>
        <w:t>)</w:t>
      </w:r>
    </w:p>
    <w:p w14:paraId="4DAA2978" w14:textId="552C9C0D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sz w:val="24"/>
          <w:szCs w:val="24"/>
        </w:rPr>
      </w:pPr>
      <w:r w:rsidRPr="0D916300">
        <w:rPr>
          <w:rFonts w:cs="Calibri"/>
          <w:sz w:val="24"/>
          <w:szCs w:val="24"/>
        </w:rPr>
        <w:t>Analytická geometrie (e</w:t>
      </w:r>
      <w:r w:rsidRPr="0D916300">
        <w:rPr>
          <w:rFonts w:cs="Calibri"/>
          <w:color w:val="000000" w:themeColor="text1"/>
          <w:sz w:val="24"/>
          <w:szCs w:val="24"/>
        </w:rPr>
        <w:t>lipsa</w:t>
      </w:r>
      <w:r w:rsidRPr="0D916300">
        <w:rPr>
          <w:rFonts w:cs="Calibri"/>
          <w:sz w:val="24"/>
          <w:szCs w:val="24"/>
        </w:rPr>
        <w:t>)</w:t>
      </w:r>
    </w:p>
    <w:p w14:paraId="50E6C03F" w14:textId="3E1E84F2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sz w:val="24"/>
          <w:szCs w:val="24"/>
        </w:rPr>
      </w:pPr>
      <w:r w:rsidRPr="0D916300">
        <w:rPr>
          <w:rFonts w:cs="Calibri"/>
          <w:sz w:val="24"/>
          <w:szCs w:val="24"/>
        </w:rPr>
        <w:t>Analytická geometrie (k</w:t>
      </w:r>
      <w:r w:rsidRPr="0D916300">
        <w:rPr>
          <w:rFonts w:cs="Calibri"/>
          <w:color w:val="000000" w:themeColor="text1"/>
          <w:sz w:val="24"/>
          <w:szCs w:val="24"/>
        </w:rPr>
        <w:t>ružnice</w:t>
      </w:r>
      <w:r w:rsidRPr="0D916300">
        <w:rPr>
          <w:rFonts w:cs="Calibri"/>
          <w:sz w:val="24"/>
          <w:szCs w:val="24"/>
        </w:rPr>
        <w:t>)</w:t>
      </w:r>
    </w:p>
    <w:p w14:paraId="32CCB0AF" w14:textId="7AFCF4F0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sz w:val="24"/>
          <w:szCs w:val="24"/>
        </w:rPr>
      </w:pPr>
      <w:r w:rsidRPr="0D916300">
        <w:rPr>
          <w:rFonts w:cs="Calibri"/>
          <w:sz w:val="24"/>
          <w:szCs w:val="24"/>
        </w:rPr>
        <w:t>Analytická geometrie (h</w:t>
      </w:r>
      <w:r w:rsidRPr="0D916300">
        <w:rPr>
          <w:rFonts w:cs="Calibri"/>
          <w:color w:val="000000" w:themeColor="text1"/>
          <w:sz w:val="24"/>
          <w:szCs w:val="24"/>
        </w:rPr>
        <w:t>yperbola</w:t>
      </w:r>
      <w:r w:rsidRPr="0D916300">
        <w:rPr>
          <w:rFonts w:cs="Calibri"/>
          <w:sz w:val="24"/>
          <w:szCs w:val="24"/>
        </w:rPr>
        <w:t>)</w:t>
      </w:r>
    </w:p>
    <w:p w14:paraId="6AF18219" w14:textId="3855BC61" w:rsidR="001F5152" w:rsidRDefault="460C0F1A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L</w:t>
      </w:r>
      <w:r w:rsidR="001F5152" w:rsidRPr="0D916300">
        <w:rPr>
          <w:rFonts w:cs="Calibri"/>
          <w:color w:val="000000" w:themeColor="text1"/>
          <w:sz w:val="24"/>
          <w:szCs w:val="24"/>
        </w:rPr>
        <w:t>ineární analytická geometrie (vzdálenosti, odchylky, skalární součin)</w:t>
      </w:r>
    </w:p>
    <w:p w14:paraId="47BC8332" w14:textId="1BB04C27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Pravděpodobnost a statistika (porovnávání statistických souborů)</w:t>
      </w:r>
    </w:p>
    <w:p w14:paraId="19FFF6BB" w14:textId="6405AE2C" w:rsidR="001F5152" w:rsidRDefault="568BF8C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I</w:t>
      </w:r>
      <w:r w:rsidR="001F5152" w:rsidRPr="0D916300">
        <w:rPr>
          <w:rFonts w:cs="Calibri"/>
          <w:color w:val="000000" w:themeColor="text1"/>
          <w:sz w:val="24"/>
          <w:szCs w:val="24"/>
        </w:rPr>
        <w:t>ntegrál, obsah plochy a objem rotačních těles</w:t>
      </w:r>
    </w:p>
    <w:p w14:paraId="1F9895F4" w14:textId="1DD9E731" w:rsidR="001F5152" w:rsidRDefault="7DD58C94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S</w:t>
      </w:r>
      <w:r w:rsidR="001F5152" w:rsidRPr="0D916300">
        <w:rPr>
          <w:rFonts w:cs="Calibri"/>
          <w:color w:val="000000" w:themeColor="text1"/>
          <w:sz w:val="24"/>
          <w:szCs w:val="24"/>
        </w:rPr>
        <w:t>hodná a podobná zobrazení v rovině</w:t>
      </w:r>
    </w:p>
    <w:p w14:paraId="484A3CB7" w14:textId="1E891941" w:rsidR="001F5152" w:rsidRDefault="088EF01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K</w:t>
      </w:r>
      <w:r w:rsidR="001F5152" w:rsidRPr="0D916300">
        <w:rPr>
          <w:rFonts w:cs="Calibri"/>
          <w:color w:val="000000" w:themeColor="text1"/>
          <w:sz w:val="24"/>
          <w:szCs w:val="24"/>
        </w:rPr>
        <w:t>omplexní čísla</w:t>
      </w:r>
    </w:p>
    <w:p w14:paraId="743D39DF" w14:textId="05633387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Stereometrie (řezy, povrchy, objemy, vzdálenosti,</w:t>
      </w:r>
      <w:r w:rsidR="338ACD14" w:rsidRPr="0D916300">
        <w:rPr>
          <w:rFonts w:cs="Calibri"/>
          <w:color w:val="000000" w:themeColor="text1"/>
          <w:sz w:val="24"/>
          <w:szCs w:val="24"/>
        </w:rPr>
        <w:t xml:space="preserve"> </w:t>
      </w:r>
      <w:r w:rsidR="59065BC2" w:rsidRPr="0D916300">
        <w:rPr>
          <w:rFonts w:cs="Calibri"/>
          <w:color w:val="000000" w:themeColor="text1"/>
          <w:sz w:val="24"/>
          <w:szCs w:val="24"/>
        </w:rPr>
        <w:t>…)</w:t>
      </w:r>
    </w:p>
    <w:p w14:paraId="187D4C62" w14:textId="7E836642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Rovina a přímka v prostoru</w:t>
      </w:r>
    </w:p>
    <w:p w14:paraId="3AA83A94" w14:textId="6970B20F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Funkce (vlastnosti, lineární lomená funkce, kvadratická funkce, mocninné funkce)</w:t>
      </w:r>
    </w:p>
    <w:p w14:paraId="2042E340" w14:textId="73165338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 w:themeColor="text1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Derivace (geometrický význam, užití, limity</w:t>
      </w:r>
      <w:r w:rsidRPr="0D916300">
        <w:rPr>
          <w:rFonts w:cs="Calibri"/>
          <w:sz w:val="24"/>
          <w:szCs w:val="24"/>
        </w:rPr>
        <w:t>)</w:t>
      </w:r>
    </w:p>
    <w:p w14:paraId="0FF51311" w14:textId="6F9A7809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Množiny bodů v rovině</w:t>
      </w:r>
    </w:p>
    <w:p w14:paraId="53128261" w14:textId="77777777" w:rsidR="001F5152" w:rsidRDefault="001F5152" w:rsidP="001F5152">
      <w:pPr>
        <w:widowControl w:val="0"/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14:paraId="2A9F7C19" w14:textId="5261E92E" w:rsidR="0D916300" w:rsidRDefault="0D916300" w:rsidP="0D916300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208816D" w14:textId="036A5097" w:rsidR="007B437A" w:rsidRPr="00312C2D" w:rsidRDefault="007B437A" w:rsidP="007B437A">
      <w:pPr>
        <w:pStyle w:val="Nadpis2"/>
        <w:rPr>
          <w:rFonts w:ascii="Calibri" w:hAnsi="Calibri" w:cs="Calibri"/>
          <w:sz w:val="32"/>
          <w:szCs w:val="32"/>
          <w:u w:val="none"/>
        </w:rPr>
      </w:pPr>
      <w:r w:rsidRPr="04A04E99">
        <w:rPr>
          <w:rFonts w:ascii="Calibri" w:eastAsia="Calibri" w:hAnsi="Calibri" w:cs="Calibri"/>
          <w:color w:val="000000" w:themeColor="text1"/>
        </w:rPr>
        <w:br w:type="page"/>
      </w:r>
      <w:r w:rsidR="4C0EE302" w:rsidRPr="04A04E99">
        <w:rPr>
          <w:rFonts w:ascii="Calibri" w:hAnsi="Calibri" w:cs="Calibri"/>
          <w:sz w:val="32"/>
          <w:szCs w:val="32"/>
          <w:u w:val="none"/>
        </w:rPr>
        <w:lastRenderedPageBreak/>
        <w:t xml:space="preserve">Maturitní </w:t>
      </w:r>
      <w:r w:rsidR="354E9E6C" w:rsidRPr="04A04E99">
        <w:rPr>
          <w:rFonts w:ascii="Calibri" w:hAnsi="Calibri"/>
          <w:sz w:val="32"/>
          <w:szCs w:val="32"/>
          <w:u w:val="none"/>
        </w:rPr>
        <w:t>témata</w:t>
      </w:r>
      <w:r w:rsidR="4C0EE302" w:rsidRPr="04A04E99">
        <w:rPr>
          <w:rFonts w:ascii="Calibri" w:hAnsi="Calibri" w:cs="Calibri"/>
          <w:sz w:val="32"/>
          <w:szCs w:val="32"/>
          <w:u w:val="none"/>
        </w:rPr>
        <w:t xml:space="preserve"> ze zeměpisu</w:t>
      </w:r>
      <w:r w:rsidR="79BECB2A" w:rsidRPr="04A04E99">
        <w:rPr>
          <w:rFonts w:ascii="Calibri" w:hAnsi="Calibri" w:cs="Calibri"/>
          <w:sz w:val="32"/>
          <w:szCs w:val="32"/>
          <w:u w:val="none"/>
        </w:rPr>
        <w:t xml:space="preserve"> 202</w:t>
      </w:r>
      <w:r w:rsidR="00A1096D">
        <w:rPr>
          <w:rFonts w:ascii="Calibri" w:hAnsi="Calibri" w:cs="Calibri"/>
          <w:sz w:val="32"/>
          <w:szCs w:val="32"/>
          <w:u w:val="none"/>
        </w:rPr>
        <w:t>5</w:t>
      </w:r>
    </w:p>
    <w:p w14:paraId="33F33F38" w14:textId="0EA42B83" w:rsidR="003A0719" w:rsidRDefault="003A0719" w:rsidP="04A04E99">
      <w:pPr>
        <w:spacing w:after="120"/>
        <w:rPr>
          <w:rFonts w:ascii="Calibri" w:hAnsi="Calibri"/>
          <w:sz w:val="24"/>
          <w:szCs w:val="24"/>
        </w:rPr>
      </w:pPr>
    </w:p>
    <w:p w14:paraId="1510D150" w14:textId="48C8533A" w:rsidR="003A0719" w:rsidRPr="005D4420" w:rsidRDefault="22D6CDA7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Vesmír</w:t>
      </w:r>
    </w:p>
    <w:p w14:paraId="3600C0C6" w14:textId="4588F18D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Geomorfologie</w:t>
      </w:r>
    </w:p>
    <w:p w14:paraId="3FD89DA5" w14:textId="7398D88C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Meteorologie</w:t>
      </w:r>
    </w:p>
    <w:p w14:paraId="353B4A9B" w14:textId="3CFB1C37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Hydrologie</w:t>
      </w:r>
    </w:p>
    <w:p w14:paraId="05247BD2" w14:textId="3CF593FE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proofErr w:type="spellStart"/>
      <w:r w:rsidRPr="005D4420">
        <w:rPr>
          <w:rFonts w:asciiTheme="minorHAnsi" w:eastAsiaTheme="minorEastAsia" w:hAnsiTheme="minorHAnsi" w:cstheme="minorBidi"/>
          <w:sz w:val="24"/>
          <w:szCs w:val="24"/>
        </w:rPr>
        <w:t>Pedogeografie</w:t>
      </w:r>
      <w:proofErr w:type="spellEnd"/>
      <w:r w:rsidRPr="005D4420">
        <w:rPr>
          <w:rFonts w:asciiTheme="minorHAnsi" w:eastAsiaTheme="minorEastAsia" w:hAnsiTheme="minorHAnsi" w:cstheme="minorBidi"/>
          <w:sz w:val="24"/>
          <w:szCs w:val="24"/>
        </w:rPr>
        <w:t>-biogeografie</w:t>
      </w:r>
    </w:p>
    <w:p w14:paraId="17EFEA2A" w14:textId="51131FCC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 w:rsidRPr="005D4420">
        <w:rPr>
          <w:rFonts w:asciiTheme="minorHAnsi" w:eastAsiaTheme="minorEastAsia" w:hAnsiTheme="minorHAnsi" w:cstheme="minorBidi"/>
          <w:sz w:val="24"/>
          <w:szCs w:val="24"/>
        </w:rPr>
        <w:t>Obyvatelstvo - přirozená</w:t>
      </w:r>
      <w:proofErr w:type="gramEnd"/>
      <w:r w:rsidR="3A3359D7" w:rsidRPr="005D442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5D4420">
        <w:rPr>
          <w:rFonts w:asciiTheme="minorHAnsi" w:eastAsiaTheme="minorEastAsia" w:hAnsiTheme="minorHAnsi" w:cstheme="minorBidi"/>
          <w:sz w:val="24"/>
          <w:szCs w:val="24"/>
        </w:rPr>
        <w:t>měna obyvatelstva</w:t>
      </w:r>
    </w:p>
    <w:p w14:paraId="64A55AFF" w14:textId="11B4B446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 w:rsidRPr="005D4420">
        <w:rPr>
          <w:rFonts w:asciiTheme="minorHAnsi" w:eastAsiaTheme="minorEastAsia" w:hAnsiTheme="minorHAnsi" w:cstheme="minorBidi"/>
          <w:sz w:val="24"/>
          <w:szCs w:val="24"/>
        </w:rPr>
        <w:t>Obyvatelstvo - mechanická</w:t>
      </w:r>
      <w:proofErr w:type="gramEnd"/>
      <w:r w:rsidR="5A32769B" w:rsidRPr="005D442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5D4420">
        <w:rPr>
          <w:rFonts w:asciiTheme="minorHAnsi" w:eastAsiaTheme="minorEastAsia" w:hAnsiTheme="minorHAnsi" w:cstheme="minorBidi"/>
          <w:sz w:val="24"/>
          <w:szCs w:val="24"/>
        </w:rPr>
        <w:t>měna obyvatelstva</w:t>
      </w:r>
    </w:p>
    <w:p w14:paraId="37877BE3" w14:textId="76B2CD16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 w:rsidRPr="005D4420">
        <w:rPr>
          <w:rFonts w:asciiTheme="minorHAnsi" w:eastAsiaTheme="minorEastAsia" w:hAnsiTheme="minorHAnsi" w:cstheme="minorBidi"/>
          <w:sz w:val="24"/>
          <w:szCs w:val="24"/>
        </w:rPr>
        <w:t>Obyvatelstvo - kulturní</w:t>
      </w:r>
      <w:proofErr w:type="gramEnd"/>
      <w:r w:rsidR="02294040" w:rsidRPr="005D442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5D4420">
        <w:rPr>
          <w:rFonts w:asciiTheme="minorHAnsi" w:eastAsiaTheme="minorEastAsia" w:hAnsiTheme="minorHAnsi" w:cstheme="minorBidi"/>
          <w:sz w:val="24"/>
          <w:szCs w:val="24"/>
        </w:rPr>
        <w:t>geografie</w:t>
      </w:r>
    </w:p>
    <w:p w14:paraId="4E22DD84" w14:textId="27E9C74D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Sídla</w:t>
      </w:r>
    </w:p>
    <w:p w14:paraId="1FA6258A" w14:textId="27C3D695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Hospodářství</w:t>
      </w:r>
    </w:p>
    <w:p w14:paraId="1A710FC6" w14:textId="541E8EE5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Globální problémy lidstva</w:t>
      </w:r>
    </w:p>
    <w:p w14:paraId="3A399F74" w14:textId="6AAA8F16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Mezinárodní organizace a geopolitika</w:t>
      </w:r>
    </w:p>
    <w:p w14:paraId="344FA47E" w14:textId="15AE6179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Globalizace a cestovní ruch</w:t>
      </w:r>
    </w:p>
    <w:p w14:paraId="20391F29" w14:textId="566BFD65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Krajina</w:t>
      </w:r>
    </w:p>
    <w:p w14:paraId="1F61EFEB" w14:textId="198BA9CD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Místní region</w:t>
      </w:r>
    </w:p>
    <w:p w14:paraId="5F571F0F" w14:textId="156D20C5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Kartografie</w:t>
      </w:r>
    </w:p>
    <w:p w14:paraId="136C7ECB" w14:textId="00484A7D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Česko</w:t>
      </w:r>
    </w:p>
    <w:p w14:paraId="4C884A56" w14:textId="48DDDD3C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Střední Evropa</w:t>
      </w:r>
    </w:p>
    <w:p w14:paraId="43A4E891" w14:textId="5579D370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Evropský makroregion</w:t>
      </w:r>
    </w:p>
    <w:p w14:paraId="08D8F505" w14:textId="35109BE8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Angloamerický makroregion</w:t>
      </w:r>
    </w:p>
    <w:p w14:paraId="536148F4" w14:textId="29438B47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Ruský makroregion</w:t>
      </w:r>
    </w:p>
    <w:p w14:paraId="4F37F2F7" w14:textId="5B667F26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Čínsko-japonský makroregion</w:t>
      </w:r>
    </w:p>
    <w:p w14:paraId="5E1877C9" w14:textId="56DB4060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Indický makroregion, Latinskoamerický makroregion</w:t>
      </w:r>
    </w:p>
    <w:p w14:paraId="40325694" w14:textId="38233DFB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Australsko-oceánský makroregion, Indonéský makroregion</w:t>
      </w:r>
    </w:p>
    <w:p w14:paraId="50005C90" w14:textId="3364E292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Islámský makroregion a Africký makroregion</w:t>
      </w:r>
    </w:p>
    <w:p w14:paraId="616E4879" w14:textId="77777777" w:rsidR="000221AC" w:rsidRDefault="000221AC" w:rsidP="00312C2D">
      <w:pPr>
        <w:rPr>
          <w:rFonts w:ascii="Calibri" w:eastAsia="Calibri" w:hAnsi="Calibri" w:cs="Calibri"/>
          <w:sz w:val="24"/>
          <w:szCs w:val="24"/>
        </w:rPr>
      </w:pPr>
    </w:p>
    <w:p w14:paraId="35836BB5" w14:textId="77777777" w:rsidR="000221AC" w:rsidRPr="00312C2D" w:rsidRDefault="000221AC" w:rsidP="00312C2D">
      <w:pPr>
        <w:rPr>
          <w:rFonts w:ascii="Calibri" w:eastAsia="Calibri" w:hAnsi="Calibri" w:cs="Calibri"/>
          <w:sz w:val="24"/>
          <w:szCs w:val="24"/>
        </w:rPr>
      </w:pPr>
    </w:p>
    <w:p w14:paraId="1976FEA5" w14:textId="77777777" w:rsidR="00312C2D" w:rsidRPr="00312C2D" w:rsidRDefault="00312C2D" w:rsidP="00312C2D">
      <w:pPr>
        <w:rPr>
          <w:rFonts w:ascii="Calibri" w:eastAsia="Calibri" w:hAnsi="Calibri" w:cs="Calibri"/>
          <w:sz w:val="24"/>
          <w:szCs w:val="24"/>
        </w:rPr>
      </w:pPr>
      <w:r w:rsidRPr="00312C2D">
        <w:rPr>
          <w:rFonts w:ascii="Calibri" w:eastAsia="Calibri" w:hAnsi="Calibri" w:cs="Calibri"/>
          <w:sz w:val="24"/>
          <w:szCs w:val="24"/>
        </w:rPr>
        <w:t>zpracoval</w:t>
      </w:r>
    </w:p>
    <w:p w14:paraId="0513CD7F" w14:textId="77777777" w:rsidR="00312C2D" w:rsidRDefault="00312C2D" w:rsidP="00312C2D">
      <w:pPr>
        <w:rPr>
          <w:rFonts w:ascii="Calibri" w:eastAsia="Calibri" w:hAnsi="Calibri" w:cs="Calibri"/>
          <w:sz w:val="24"/>
          <w:szCs w:val="24"/>
        </w:rPr>
      </w:pPr>
      <w:r w:rsidRPr="00312C2D">
        <w:rPr>
          <w:rFonts w:ascii="Calibri" w:eastAsia="Calibri" w:hAnsi="Calibri" w:cs="Calibri"/>
          <w:sz w:val="24"/>
          <w:szCs w:val="24"/>
        </w:rPr>
        <w:t>Mgr. Milan Hofman</w:t>
      </w:r>
    </w:p>
    <w:p w14:paraId="12C1A484" w14:textId="77777777" w:rsidR="00894542" w:rsidRDefault="00894542" w:rsidP="00312C2D">
      <w:pPr>
        <w:rPr>
          <w:rFonts w:ascii="Calibri" w:eastAsia="Calibri" w:hAnsi="Calibri" w:cs="Calibri"/>
          <w:sz w:val="24"/>
          <w:szCs w:val="24"/>
        </w:rPr>
      </w:pPr>
    </w:p>
    <w:p w14:paraId="559171E3" w14:textId="77777777" w:rsidR="00894542" w:rsidRDefault="00894542" w:rsidP="00312C2D">
      <w:pPr>
        <w:rPr>
          <w:rFonts w:ascii="Calibri" w:eastAsia="Calibri" w:hAnsi="Calibri" w:cs="Calibri"/>
          <w:sz w:val="24"/>
          <w:szCs w:val="24"/>
        </w:rPr>
      </w:pPr>
    </w:p>
    <w:p w14:paraId="52F62FDD" w14:textId="49971191" w:rsidR="00894542" w:rsidRDefault="0089454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192A7B99" w14:textId="77C3DD27" w:rsidR="00894542" w:rsidRPr="00312C2D" w:rsidRDefault="00894542" w:rsidP="00894542">
      <w:pPr>
        <w:pStyle w:val="Nadpis2"/>
        <w:rPr>
          <w:rFonts w:ascii="Calibri" w:hAnsi="Calibri" w:cs="Calibri"/>
          <w:sz w:val="32"/>
          <w:szCs w:val="32"/>
          <w:u w:val="none"/>
        </w:rPr>
      </w:pPr>
      <w:r w:rsidRPr="04A04E99">
        <w:rPr>
          <w:rFonts w:ascii="Calibri" w:hAnsi="Calibri" w:cs="Calibri"/>
          <w:sz w:val="32"/>
          <w:szCs w:val="32"/>
          <w:u w:val="none"/>
        </w:rPr>
        <w:lastRenderedPageBreak/>
        <w:t xml:space="preserve">Maturitní </w:t>
      </w:r>
      <w:r w:rsidRPr="04A04E99">
        <w:rPr>
          <w:rFonts w:ascii="Calibri" w:hAnsi="Calibri"/>
          <w:sz w:val="32"/>
          <w:szCs w:val="32"/>
          <w:u w:val="none"/>
        </w:rPr>
        <w:t>témata</w:t>
      </w:r>
      <w:r w:rsidRPr="04A04E99">
        <w:rPr>
          <w:rFonts w:ascii="Calibri" w:hAnsi="Calibri" w:cs="Calibri"/>
          <w:sz w:val="32"/>
          <w:szCs w:val="32"/>
          <w:u w:val="none"/>
        </w:rPr>
        <w:t xml:space="preserve"> z</w:t>
      </w:r>
      <w:r>
        <w:rPr>
          <w:rFonts w:ascii="Calibri" w:hAnsi="Calibri" w:cs="Calibri"/>
          <w:sz w:val="32"/>
          <w:szCs w:val="32"/>
          <w:u w:val="none"/>
        </w:rPr>
        <w:t> fyziky 20</w:t>
      </w:r>
      <w:r w:rsidRPr="04A04E99">
        <w:rPr>
          <w:rFonts w:ascii="Calibri" w:hAnsi="Calibri" w:cs="Calibri"/>
          <w:sz w:val="32"/>
          <w:szCs w:val="32"/>
          <w:u w:val="none"/>
        </w:rPr>
        <w:t>2</w:t>
      </w:r>
      <w:r>
        <w:rPr>
          <w:rFonts w:ascii="Calibri" w:hAnsi="Calibri" w:cs="Calibri"/>
          <w:sz w:val="32"/>
          <w:szCs w:val="32"/>
          <w:u w:val="none"/>
        </w:rPr>
        <w:t>5</w:t>
      </w:r>
    </w:p>
    <w:p w14:paraId="0DD464AB" w14:textId="77777777" w:rsidR="00894542" w:rsidRDefault="00894542" w:rsidP="00894542">
      <w:pPr>
        <w:spacing w:after="120"/>
        <w:rPr>
          <w:rFonts w:ascii="Calibri" w:hAnsi="Calibri"/>
          <w:sz w:val="24"/>
          <w:szCs w:val="24"/>
        </w:rPr>
      </w:pPr>
    </w:p>
    <w:p w14:paraId="76F2CA33" w14:textId="515B07F3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>Fyzikální veličiny, jednotky, měření</w:t>
      </w:r>
    </w:p>
    <w:p w14:paraId="5B44018F" w14:textId="2C4CDF61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 xml:space="preserve">Kinematika hmotného bodu </w:t>
      </w:r>
    </w:p>
    <w:p w14:paraId="5AFCAEAD" w14:textId="1C224782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 xml:space="preserve">Dynamika hmotného bodu </w:t>
      </w:r>
    </w:p>
    <w:p w14:paraId="2AC619FC" w14:textId="6A1E13B3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>Práce, energie, výkon</w:t>
      </w:r>
    </w:p>
    <w:p w14:paraId="0CDFAB0C" w14:textId="1EE6B330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 xml:space="preserve">Gravitační pole </w:t>
      </w:r>
    </w:p>
    <w:p w14:paraId="7BB19E4F" w14:textId="13750744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 xml:space="preserve">Mechanika tuhého tělesa </w:t>
      </w:r>
    </w:p>
    <w:p w14:paraId="68132A51" w14:textId="0BA4727B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>Mechanika kapalin a plynů I</w:t>
      </w:r>
    </w:p>
    <w:p w14:paraId="424B5BBD" w14:textId="3EC883B1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>Mechanika kapalin a plynů II</w:t>
      </w:r>
    </w:p>
    <w:p w14:paraId="600B343B" w14:textId="2D71012F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 xml:space="preserve">Základy molekulové fyziky a termodynamiky </w:t>
      </w:r>
    </w:p>
    <w:p w14:paraId="28DF9BB8" w14:textId="09A1A40F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 xml:space="preserve">Děje v plynech </w:t>
      </w:r>
    </w:p>
    <w:p w14:paraId="2565A4FB" w14:textId="191F8222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 xml:space="preserve">Vlastnosti pevných látek </w:t>
      </w:r>
    </w:p>
    <w:p w14:paraId="4777016F" w14:textId="68D00C0B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 xml:space="preserve">Vlastnosti kapalin </w:t>
      </w:r>
    </w:p>
    <w:p w14:paraId="3B7EC768" w14:textId="106AFCF5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 xml:space="preserve">Mechanické kmity </w:t>
      </w:r>
    </w:p>
    <w:p w14:paraId="09B4B095" w14:textId="7376F940" w:rsidR="00014D58" w:rsidRPr="00014D58" w:rsidRDefault="00014D58" w:rsidP="00014D58">
      <w:pPr>
        <w:pStyle w:val="Odstavecseseznamem"/>
        <w:keepNext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 xml:space="preserve">Mechanické vlnění a akustika </w:t>
      </w:r>
    </w:p>
    <w:p w14:paraId="73E708C3" w14:textId="3644F992" w:rsidR="00014D58" w:rsidRPr="00014D58" w:rsidRDefault="00014D58" w:rsidP="00014D58">
      <w:pPr>
        <w:pStyle w:val="Odstavecseseznamem"/>
        <w:keepNext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 xml:space="preserve">Elektrostatika </w:t>
      </w:r>
    </w:p>
    <w:p w14:paraId="0148095E" w14:textId="0F27307B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 xml:space="preserve">Elektrický proud v kovech </w:t>
      </w:r>
    </w:p>
    <w:p w14:paraId="439C1D9C" w14:textId="6D7B9B60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 xml:space="preserve">Elektrický proud v polovodičích </w:t>
      </w:r>
    </w:p>
    <w:p w14:paraId="5728C7EF" w14:textId="3A0490A9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 xml:space="preserve">Elektrický proud v kapalinách, plynech a vakuu </w:t>
      </w:r>
    </w:p>
    <w:p w14:paraId="528AEE18" w14:textId="5C2E74B1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 xml:space="preserve">Výroba a přenos elektrické energie </w:t>
      </w:r>
    </w:p>
    <w:p w14:paraId="36DCF97E" w14:textId="7D3F8735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 xml:space="preserve">Optika I </w:t>
      </w:r>
    </w:p>
    <w:p w14:paraId="565C2A64" w14:textId="09330574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 xml:space="preserve">Optika II </w:t>
      </w:r>
    </w:p>
    <w:p w14:paraId="28D33371" w14:textId="0564D6BC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 xml:space="preserve">Základy kvantové fyziky </w:t>
      </w:r>
    </w:p>
    <w:p w14:paraId="49694C38" w14:textId="088EA87E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napToGrid w:val="0"/>
          <w:sz w:val="24"/>
          <w:szCs w:val="24"/>
        </w:rPr>
      </w:pPr>
      <w:r w:rsidRPr="00014D58">
        <w:rPr>
          <w:rFonts w:asciiTheme="minorHAnsi" w:hAnsiTheme="minorHAnsi" w:cstheme="minorHAnsi"/>
          <w:snapToGrid w:val="0"/>
          <w:sz w:val="24"/>
          <w:szCs w:val="24"/>
        </w:rPr>
        <w:t>Základní poznatky speciální teorie relativity</w:t>
      </w:r>
      <w:r w:rsidRPr="00014D58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014D58">
        <w:rPr>
          <w:rFonts w:asciiTheme="minorHAnsi" w:hAnsiTheme="minorHAnsi" w:cstheme="minorHAnsi"/>
          <w:snapToGrid w:val="0"/>
          <w:sz w:val="24"/>
          <w:szCs w:val="24"/>
        </w:rPr>
        <w:tab/>
      </w:r>
    </w:p>
    <w:p w14:paraId="679DD5D6" w14:textId="63E2941B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>Detekce a urychlování částic</w:t>
      </w:r>
    </w:p>
    <w:p w14:paraId="2D215640" w14:textId="0658C1B4" w:rsidR="00014D58" w:rsidRPr="00014D58" w:rsidRDefault="00014D58" w:rsidP="00014D58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014D58">
        <w:rPr>
          <w:rFonts w:asciiTheme="minorHAnsi" w:hAnsiTheme="minorHAnsi" w:cstheme="minorHAnsi"/>
          <w:sz w:val="24"/>
          <w:szCs w:val="24"/>
          <w:lang w:eastAsia="ja-JP"/>
        </w:rPr>
        <w:t xml:space="preserve">Magnetické pole </w:t>
      </w:r>
    </w:p>
    <w:p w14:paraId="41F536D8" w14:textId="77777777" w:rsidR="00894542" w:rsidRDefault="00894542" w:rsidP="00894542">
      <w:pPr>
        <w:spacing w:after="120"/>
        <w:rPr>
          <w:rFonts w:ascii="Calibri" w:hAnsi="Calibri"/>
          <w:sz w:val="24"/>
          <w:szCs w:val="24"/>
        </w:rPr>
      </w:pPr>
    </w:p>
    <w:p w14:paraId="7A7CB681" w14:textId="516B1D7B" w:rsidR="006B534C" w:rsidRDefault="006B534C" w:rsidP="00894542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Mgr. Jiří Slezák</w:t>
      </w:r>
    </w:p>
    <w:p w14:paraId="4389D12D" w14:textId="77777777" w:rsidR="00894542" w:rsidRDefault="00894542" w:rsidP="00312C2D">
      <w:pPr>
        <w:rPr>
          <w:rFonts w:ascii="Calibri" w:eastAsia="Calibri" w:hAnsi="Calibri" w:cs="Calibri"/>
        </w:rPr>
      </w:pPr>
    </w:p>
    <w:p w14:paraId="4101652C" w14:textId="77777777" w:rsidR="007B437A" w:rsidRDefault="007B437A" w:rsidP="007B437A">
      <w:pPr>
        <w:rPr>
          <w:rFonts w:ascii="Calibri" w:hAnsi="Calibri"/>
          <w:sz w:val="24"/>
          <w:szCs w:val="24"/>
        </w:rPr>
      </w:pPr>
    </w:p>
    <w:p w14:paraId="45E30EEA" w14:textId="0F4395D3" w:rsidR="006053FF" w:rsidRDefault="006053FF" w:rsidP="006053FF">
      <w:pPr>
        <w:pStyle w:val="Zkladntext"/>
        <w:rPr>
          <w:rFonts w:ascii="Calibri" w:hAnsi="Calibri" w:cs="Calibri"/>
          <w:b/>
          <w:bCs/>
          <w:sz w:val="32"/>
          <w:szCs w:val="32"/>
        </w:rPr>
      </w:pPr>
      <w:r w:rsidRPr="1C4D6DA1">
        <w:rPr>
          <w:rFonts w:ascii="Calibri" w:hAnsi="Calibri"/>
          <w:sz w:val="24"/>
          <w:szCs w:val="24"/>
        </w:rPr>
        <w:br w:type="page"/>
      </w:r>
      <w:r w:rsidRPr="1C4D6DA1">
        <w:rPr>
          <w:rFonts w:ascii="Calibri" w:hAnsi="Calibri" w:cs="Calibri"/>
          <w:b/>
          <w:bCs/>
          <w:sz w:val="32"/>
          <w:szCs w:val="32"/>
        </w:rPr>
        <w:lastRenderedPageBreak/>
        <w:t xml:space="preserve">Maturitní </w:t>
      </w:r>
      <w:r w:rsidR="000100A5" w:rsidRPr="000100A5">
        <w:rPr>
          <w:rFonts w:ascii="Calibri" w:hAnsi="Calibri"/>
          <w:b/>
          <w:bCs/>
          <w:sz w:val="32"/>
          <w:szCs w:val="32"/>
        </w:rPr>
        <w:t>témata</w:t>
      </w:r>
      <w:r w:rsidRPr="1C4D6DA1">
        <w:rPr>
          <w:rFonts w:ascii="Calibri" w:hAnsi="Calibri" w:cs="Calibri"/>
          <w:b/>
          <w:bCs/>
          <w:sz w:val="32"/>
          <w:szCs w:val="32"/>
        </w:rPr>
        <w:t xml:space="preserve"> z</w:t>
      </w:r>
      <w:r w:rsidR="005D4420">
        <w:rPr>
          <w:rFonts w:ascii="Calibri" w:hAnsi="Calibri" w:cs="Calibri"/>
          <w:b/>
          <w:bCs/>
          <w:sz w:val="32"/>
          <w:szCs w:val="32"/>
        </w:rPr>
        <w:t>e španělského</w:t>
      </w:r>
      <w:r w:rsidRPr="1C4D6DA1">
        <w:rPr>
          <w:rFonts w:ascii="Calibri" w:hAnsi="Calibri" w:cs="Calibri"/>
          <w:b/>
          <w:bCs/>
          <w:sz w:val="32"/>
          <w:szCs w:val="32"/>
        </w:rPr>
        <w:t xml:space="preserve"> jazyka 202</w:t>
      </w:r>
      <w:r w:rsidR="00A1096D">
        <w:rPr>
          <w:rFonts w:ascii="Calibri" w:hAnsi="Calibri" w:cs="Calibri"/>
          <w:b/>
          <w:bCs/>
          <w:sz w:val="32"/>
          <w:szCs w:val="32"/>
        </w:rPr>
        <w:t>5</w:t>
      </w:r>
    </w:p>
    <w:p w14:paraId="4C1D276A" w14:textId="77777777" w:rsidR="005D4420" w:rsidRDefault="005D4420" w:rsidP="006053FF">
      <w:pPr>
        <w:pStyle w:val="Zkladntext"/>
        <w:rPr>
          <w:rFonts w:ascii="Calibri" w:hAnsi="Calibri" w:cs="Calibri"/>
          <w:b/>
          <w:bCs/>
          <w:sz w:val="32"/>
          <w:szCs w:val="32"/>
        </w:rPr>
      </w:pPr>
    </w:p>
    <w:p w14:paraId="2FEC3E5C" w14:textId="77777777" w:rsidR="005D4420" w:rsidRDefault="005D4420" w:rsidP="00A1096D">
      <w:pPr>
        <w:pStyle w:val="paragraph"/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"Entre Raíces y Ramas: Mi Vida y la Familia"</w:t>
      </w:r>
      <w:r>
        <w:rPr>
          <w:rStyle w:val="eop"/>
          <w:rFonts w:ascii="Calibri" w:hAnsi="Calibri" w:cs="Calibri"/>
        </w:rPr>
        <w:t> </w:t>
      </w:r>
    </w:p>
    <w:p w14:paraId="15210CF1" w14:textId="77777777" w:rsidR="005D4420" w:rsidRDefault="005D4420" w:rsidP="00A1096D">
      <w:pPr>
        <w:pStyle w:val="paragraph"/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"Ritmo Diario: Mi Rutina y Tiempo Libre"</w:t>
      </w:r>
      <w:r>
        <w:rPr>
          <w:rStyle w:val="eop"/>
          <w:rFonts w:ascii="Calibri" w:hAnsi="Calibri" w:cs="Calibri"/>
        </w:rPr>
        <w:t> </w:t>
      </w:r>
    </w:p>
    <w:p w14:paraId="2FFA31E6" w14:textId="77777777" w:rsidR="005D4420" w:rsidRDefault="005D4420" w:rsidP="00A1096D">
      <w:pPr>
        <w:pStyle w:val="paragraph"/>
        <w:numPr>
          <w:ilvl w:val="0"/>
          <w:numId w:val="11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"Espejos Sociales: Comparando las Sociedades Checa y Española y sus Desafíos"</w:t>
      </w:r>
      <w:r>
        <w:rPr>
          <w:rStyle w:val="eop"/>
          <w:rFonts w:ascii="Calibri" w:hAnsi="Calibri" w:cs="Calibri"/>
        </w:rPr>
        <w:t> </w:t>
      </w:r>
    </w:p>
    <w:p w14:paraId="2C590ECF" w14:textId="77777777" w:rsidR="005D4420" w:rsidRDefault="005D4420" w:rsidP="00A1096D">
      <w:pPr>
        <w:pStyle w:val="paragraph"/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"Hogar y Horizontes: Mi Apartamento y Casa"</w:t>
      </w:r>
      <w:r>
        <w:rPr>
          <w:rStyle w:val="eop"/>
          <w:rFonts w:ascii="Calibri" w:hAnsi="Calibri" w:cs="Calibri"/>
        </w:rPr>
        <w:t> </w:t>
      </w:r>
    </w:p>
    <w:p w14:paraId="6F99F543" w14:textId="77777777" w:rsidR="005D4420" w:rsidRDefault="005D4420" w:rsidP="00A1096D">
      <w:pPr>
        <w:pStyle w:val="paragraph"/>
        <w:numPr>
          <w:ilvl w:val="0"/>
          <w:numId w:val="13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"Moda y Mercado: Ropa y Experiencias de Compras"</w:t>
      </w:r>
      <w:r>
        <w:rPr>
          <w:rStyle w:val="eop"/>
          <w:rFonts w:ascii="Calibri" w:hAnsi="Calibri" w:cs="Calibri"/>
        </w:rPr>
        <w:t> </w:t>
      </w:r>
    </w:p>
    <w:p w14:paraId="0062F1EC" w14:textId="77777777" w:rsidR="005D4420" w:rsidRDefault="005D4420" w:rsidP="00A1096D">
      <w:pPr>
        <w:pStyle w:val="paragraph"/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"Aulas y Aprendizaje: Mi Experiencia en la Escuela y la Educación"</w:t>
      </w:r>
      <w:r>
        <w:rPr>
          <w:rStyle w:val="eop"/>
          <w:rFonts w:ascii="Calibri" w:hAnsi="Calibri" w:cs="Calibri"/>
        </w:rPr>
        <w:t> </w:t>
      </w:r>
    </w:p>
    <w:p w14:paraId="6EE79178" w14:textId="77777777" w:rsidR="005D4420" w:rsidRDefault="005D4420" w:rsidP="00A1096D">
      <w:pPr>
        <w:pStyle w:val="paragraph"/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"Verde y Vital: Naturaleza, Clima y Ecología en Nuestro Mundo"</w:t>
      </w:r>
      <w:r>
        <w:rPr>
          <w:rStyle w:val="eop"/>
          <w:rFonts w:ascii="Calibri" w:hAnsi="Calibri" w:cs="Calibri"/>
        </w:rPr>
        <w:t> </w:t>
      </w:r>
    </w:p>
    <w:p w14:paraId="44C4A547" w14:textId="77777777" w:rsidR="005D4420" w:rsidRDefault="005D4420" w:rsidP="00A1096D">
      <w:pPr>
        <w:pStyle w:val="paragraph"/>
        <w:numPr>
          <w:ilvl w:val="0"/>
          <w:numId w:val="16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"España: Tradición y Modernidad"</w:t>
      </w:r>
      <w:r>
        <w:rPr>
          <w:rStyle w:val="eop"/>
          <w:rFonts w:ascii="Calibri" w:hAnsi="Calibri" w:cs="Calibri"/>
        </w:rPr>
        <w:t> </w:t>
      </w:r>
    </w:p>
    <w:p w14:paraId="4705603F" w14:textId="77777777" w:rsidR="005D4420" w:rsidRDefault="005D4420" w:rsidP="00A1096D">
      <w:pPr>
        <w:pStyle w:val="paragraph"/>
        <w:numPr>
          <w:ilvl w:val="0"/>
          <w:numId w:val="17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"Praga y su Esencia: Descubriendo la República Checa"</w:t>
      </w:r>
      <w:r>
        <w:rPr>
          <w:rStyle w:val="eop"/>
          <w:rFonts w:ascii="Calibri" w:hAnsi="Calibri" w:cs="Calibri"/>
        </w:rPr>
        <w:t> </w:t>
      </w:r>
    </w:p>
    <w:p w14:paraId="344A275B" w14:textId="77777777" w:rsidR="005D4420" w:rsidRDefault="005D4420" w:rsidP="00A1096D">
      <w:pPr>
        <w:pStyle w:val="paragraph"/>
        <w:numPr>
          <w:ilvl w:val="0"/>
          <w:numId w:val="18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"Mi Entorno y Yo: La Ciudad, la Región y Sus Singularidades"</w:t>
      </w:r>
      <w:r>
        <w:rPr>
          <w:rStyle w:val="eop"/>
          <w:rFonts w:ascii="Calibri" w:hAnsi="Calibri" w:cs="Calibri"/>
        </w:rPr>
        <w:t> </w:t>
      </w:r>
    </w:p>
    <w:p w14:paraId="1BD49910" w14:textId="77777777" w:rsidR="005D4420" w:rsidRDefault="005D4420" w:rsidP="00A1096D">
      <w:pPr>
        <w:pStyle w:val="paragraph"/>
        <w:numPr>
          <w:ilvl w:val="0"/>
          <w:numId w:val="19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"Rutas y Recuerdos: Viajes y Turismo"</w:t>
      </w:r>
      <w:r>
        <w:rPr>
          <w:rStyle w:val="eop"/>
          <w:rFonts w:ascii="Calibri" w:hAnsi="Calibri" w:cs="Calibri"/>
        </w:rPr>
        <w:t> </w:t>
      </w:r>
    </w:p>
    <w:p w14:paraId="4600CDD5" w14:textId="77777777" w:rsidR="005D4420" w:rsidRDefault="005D4420" w:rsidP="00A1096D">
      <w:pPr>
        <w:pStyle w:val="paragraph"/>
        <w:numPr>
          <w:ilvl w:val="0"/>
          <w:numId w:val="20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"Sabores Compartidos: Delicias de la República Checa y España"</w:t>
      </w:r>
      <w:r>
        <w:rPr>
          <w:rStyle w:val="eop"/>
          <w:rFonts w:ascii="Calibri" w:hAnsi="Calibri" w:cs="Calibri"/>
        </w:rPr>
        <w:t> </w:t>
      </w:r>
    </w:p>
    <w:p w14:paraId="27E5481C" w14:textId="77777777" w:rsidR="005D4420" w:rsidRDefault="005D4420" w:rsidP="00A1096D">
      <w:pPr>
        <w:pStyle w:val="paragraph"/>
        <w:numPr>
          <w:ilvl w:val="0"/>
          <w:numId w:val="21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"Horizontes Futuros: Mis Planes y Sueños"</w:t>
      </w:r>
      <w:r>
        <w:rPr>
          <w:rStyle w:val="eop"/>
          <w:rFonts w:ascii="Calibri" w:hAnsi="Calibri" w:cs="Calibri"/>
        </w:rPr>
        <w:t> </w:t>
      </w:r>
    </w:p>
    <w:p w14:paraId="220C2AF2" w14:textId="77777777" w:rsidR="005D4420" w:rsidRDefault="005D4420" w:rsidP="00A1096D">
      <w:pPr>
        <w:pStyle w:val="paragraph"/>
        <w:numPr>
          <w:ilvl w:val="0"/>
          <w:numId w:val="22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"Escenario Cultural: Arte y Entretenimiento en el Mundo Hispanohablante"</w:t>
      </w:r>
      <w:r>
        <w:rPr>
          <w:rStyle w:val="eop"/>
          <w:rFonts w:ascii="Calibri" w:hAnsi="Calibri" w:cs="Calibri"/>
        </w:rPr>
        <w:t> </w:t>
      </w:r>
    </w:p>
    <w:p w14:paraId="47D85869" w14:textId="77777777" w:rsidR="005D4420" w:rsidRDefault="005D4420" w:rsidP="00A1096D">
      <w:pPr>
        <w:pStyle w:val="paragraph"/>
        <w:numPr>
          <w:ilvl w:val="0"/>
          <w:numId w:val="23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"Letras que Nos Unen: Literatura de España y Hispanoamérica y Mi Libro Favorito"</w:t>
      </w:r>
      <w:r>
        <w:rPr>
          <w:rStyle w:val="eop"/>
          <w:rFonts w:ascii="Calibri" w:hAnsi="Calibri" w:cs="Calibri"/>
        </w:rPr>
        <w:t> </w:t>
      </w:r>
    </w:p>
    <w:p w14:paraId="51C48D75" w14:textId="77777777" w:rsidR="005D4420" w:rsidRDefault="005D4420" w:rsidP="00A1096D">
      <w:pPr>
        <w:pStyle w:val="paragraph"/>
        <w:numPr>
          <w:ilvl w:val="0"/>
          <w:numId w:val="24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"Jóvenes en Marcha: Trabajo y Vida Juvenil"</w:t>
      </w:r>
      <w:r>
        <w:rPr>
          <w:rStyle w:val="eop"/>
          <w:rFonts w:ascii="Calibri" w:hAnsi="Calibri" w:cs="Calibri"/>
        </w:rPr>
        <w:t> </w:t>
      </w:r>
    </w:p>
    <w:p w14:paraId="7C73AF1F" w14:textId="77777777" w:rsidR="005D4420" w:rsidRDefault="005D4420" w:rsidP="00A1096D">
      <w:pPr>
        <w:pStyle w:val="paragraph"/>
        <w:numPr>
          <w:ilvl w:val="0"/>
          <w:numId w:val="25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"Bienestar Total: Salud, Enfermedades y Estilo de Vida Saludable"</w:t>
      </w:r>
      <w:r>
        <w:rPr>
          <w:rStyle w:val="eop"/>
          <w:rFonts w:ascii="Calibri" w:hAnsi="Calibri" w:cs="Calibri"/>
        </w:rPr>
        <w:t> </w:t>
      </w:r>
    </w:p>
    <w:p w14:paraId="7D122E7F" w14:textId="77777777" w:rsidR="005D4420" w:rsidRDefault="005D4420" w:rsidP="00A1096D">
      <w:pPr>
        <w:pStyle w:val="paragraph"/>
        <w:numPr>
          <w:ilvl w:val="0"/>
          <w:numId w:val="26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"Tiempo de Pantalla: Tecnología y Medios Digitales en Nuestra Vida"</w:t>
      </w:r>
      <w:r>
        <w:rPr>
          <w:rStyle w:val="eop"/>
          <w:rFonts w:ascii="Calibri" w:hAnsi="Calibri" w:cs="Calibri"/>
        </w:rPr>
        <w:t> </w:t>
      </w:r>
    </w:p>
    <w:p w14:paraId="3D8EB041" w14:textId="77777777" w:rsidR="005D4420" w:rsidRDefault="005D4420" w:rsidP="00A1096D">
      <w:pPr>
        <w:pStyle w:val="paragraph"/>
        <w:numPr>
          <w:ilvl w:val="0"/>
          <w:numId w:val="27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"Colores y Voces de América Latina"</w:t>
      </w:r>
      <w:r>
        <w:rPr>
          <w:rStyle w:val="eop"/>
          <w:rFonts w:ascii="Calibri" w:hAnsi="Calibri" w:cs="Calibri"/>
        </w:rPr>
        <w:t> </w:t>
      </w:r>
    </w:p>
    <w:p w14:paraId="260C79AB" w14:textId="77777777" w:rsidR="005D4420" w:rsidRDefault="005D4420" w:rsidP="00A1096D">
      <w:pPr>
        <w:pStyle w:val="paragraph"/>
        <w:numPr>
          <w:ilvl w:val="0"/>
          <w:numId w:val="28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"Energía y Emoción: El Mundo del Deporte"</w:t>
      </w:r>
      <w:r>
        <w:rPr>
          <w:rStyle w:val="eop"/>
          <w:rFonts w:ascii="Calibri" w:hAnsi="Calibri" w:cs="Calibri"/>
        </w:rPr>
        <w:t> </w:t>
      </w:r>
    </w:p>
    <w:p w14:paraId="1843E87A" w14:textId="77777777" w:rsidR="005D4420" w:rsidRP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53F46AE" w14:textId="77777777" w:rsid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5964DB1" w14:textId="77777777" w:rsid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ED75C19" w14:textId="77777777" w:rsid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67C18EB" w14:textId="77777777" w:rsid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82CF156" w14:textId="77777777" w:rsidR="005D4420" w:rsidRP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DFF2A52" w14:textId="36740B89" w:rsidR="005D4420" w:rsidRPr="005D4420" w:rsidRDefault="005D4420" w:rsidP="005D442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1C4D6DA1">
        <w:rPr>
          <w:rFonts w:ascii="Calibri" w:hAnsi="Calibri" w:cs="Calibri"/>
          <w:b/>
          <w:bCs/>
          <w:sz w:val="32"/>
          <w:szCs w:val="32"/>
        </w:rPr>
        <w:t xml:space="preserve">Maturitní </w:t>
      </w:r>
      <w:r w:rsidRPr="000100A5">
        <w:rPr>
          <w:rFonts w:ascii="Calibri" w:hAnsi="Calibri"/>
          <w:b/>
          <w:bCs/>
          <w:sz w:val="32"/>
          <w:szCs w:val="32"/>
        </w:rPr>
        <w:t>témata</w:t>
      </w:r>
      <w:r w:rsidRPr="1C4D6DA1">
        <w:rPr>
          <w:rFonts w:ascii="Calibri" w:hAnsi="Calibri" w:cs="Calibri"/>
          <w:b/>
          <w:bCs/>
          <w:sz w:val="32"/>
          <w:szCs w:val="32"/>
        </w:rPr>
        <w:t xml:space="preserve"> z</w:t>
      </w:r>
      <w:r>
        <w:rPr>
          <w:rFonts w:ascii="Calibri" w:hAnsi="Calibri" w:cs="Calibri"/>
          <w:b/>
          <w:bCs/>
          <w:sz w:val="32"/>
          <w:szCs w:val="32"/>
        </w:rPr>
        <w:t>e španělského</w:t>
      </w:r>
      <w:r w:rsidRPr="1C4D6DA1">
        <w:rPr>
          <w:rFonts w:ascii="Calibri" w:hAnsi="Calibri" w:cs="Calibri"/>
          <w:b/>
          <w:bCs/>
          <w:sz w:val="32"/>
          <w:szCs w:val="32"/>
        </w:rPr>
        <w:t xml:space="preserve"> jazyka 202</w:t>
      </w:r>
      <w:r w:rsidR="00894542">
        <w:rPr>
          <w:rFonts w:ascii="Calibri" w:hAnsi="Calibri" w:cs="Calibri"/>
          <w:b/>
          <w:bCs/>
          <w:sz w:val="32"/>
          <w:szCs w:val="32"/>
        </w:rPr>
        <w:t>5</w:t>
      </w:r>
    </w:p>
    <w:p w14:paraId="6AA31322" w14:textId="77777777" w:rsidR="005D4420" w:rsidRP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A4569C" w14:textId="7787561A" w:rsidR="005D4420" w:rsidRPr="005D4420" w:rsidRDefault="005D4420" w:rsidP="00A1096D">
      <w:pPr>
        <w:pStyle w:val="paragraph"/>
        <w:numPr>
          <w:ilvl w:val="0"/>
          <w:numId w:val="29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"Entre Raíces y Ramas: Mi Vida y la Familia"</w:t>
      </w:r>
      <w:r w:rsidRPr="005D4420">
        <w:rPr>
          <w:rStyle w:val="eop"/>
          <w:rFonts w:ascii="Calibri" w:hAnsi="Calibri" w:cs="Calibri"/>
        </w:rPr>
        <w:t> </w:t>
      </w:r>
    </w:p>
    <w:p w14:paraId="069B6F13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Explora tu historia personal, tu familia, cómo te han influido y las tradiciones familiares que valoras.</w:t>
      </w:r>
      <w:r w:rsidRPr="005D4420">
        <w:rPr>
          <w:rStyle w:val="eop"/>
          <w:rFonts w:ascii="Calibri" w:hAnsi="Calibri" w:cs="Calibri"/>
        </w:rPr>
        <w:t> </w:t>
      </w:r>
    </w:p>
    <w:p w14:paraId="1400DB8F" w14:textId="77777777" w:rsidR="005D4420" w:rsidRPr="005D4420" w:rsidRDefault="005D4420" w:rsidP="00A1096D">
      <w:pPr>
        <w:pStyle w:val="paragraph"/>
        <w:numPr>
          <w:ilvl w:val="0"/>
          <w:numId w:val="30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"Ritmo Diario: Mi Rutina y Tiempo Libre"</w:t>
      </w:r>
      <w:r w:rsidRPr="005D4420">
        <w:rPr>
          <w:rStyle w:val="eop"/>
          <w:rFonts w:ascii="Calibri" w:hAnsi="Calibri" w:cs="Calibri"/>
        </w:rPr>
        <w:t> </w:t>
      </w:r>
    </w:p>
    <w:p w14:paraId="7FF3C481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Describe tu rutina diaria, actividades favoritas en tu tiempo libre y cómo equilibras estudio, trabajo y ocio.</w:t>
      </w:r>
      <w:r w:rsidRPr="005D4420">
        <w:rPr>
          <w:rStyle w:val="eop"/>
          <w:rFonts w:ascii="Calibri" w:hAnsi="Calibri" w:cs="Calibri"/>
        </w:rPr>
        <w:t> </w:t>
      </w:r>
    </w:p>
    <w:p w14:paraId="45C6749C" w14:textId="77777777" w:rsidR="005D4420" w:rsidRPr="005D4420" w:rsidRDefault="005D4420" w:rsidP="00A1096D">
      <w:pPr>
        <w:pStyle w:val="paragraph"/>
        <w:numPr>
          <w:ilvl w:val="0"/>
          <w:numId w:val="31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"Espejos Sociales: Comparando las Sociedades Checa y Española y sus Desafíos"</w:t>
      </w:r>
      <w:r w:rsidRPr="005D4420">
        <w:rPr>
          <w:rStyle w:val="eop"/>
          <w:rFonts w:ascii="Calibri" w:hAnsi="Calibri" w:cs="Calibri"/>
        </w:rPr>
        <w:t> </w:t>
      </w:r>
    </w:p>
    <w:p w14:paraId="6974664D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Compara las similitudes y diferencias entre las sociedades checa y española, incluyendo problemas sociales actuales.</w:t>
      </w:r>
      <w:r w:rsidRPr="005D4420">
        <w:rPr>
          <w:rStyle w:val="eop"/>
          <w:rFonts w:ascii="Calibri" w:hAnsi="Calibri" w:cs="Calibri"/>
        </w:rPr>
        <w:t> </w:t>
      </w:r>
    </w:p>
    <w:p w14:paraId="31858BD0" w14:textId="77777777" w:rsidR="005D4420" w:rsidRPr="005D4420" w:rsidRDefault="005D4420" w:rsidP="00A1096D">
      <w:pPr>
        <w:pStyle w:val="paragraph"/>
        <w:numPr>
          <w:ilvl w:val="0"/>
          <w:numId w:val="32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"Hogar y Horizontes: Mi Apartamento y Casa"</w:t>
      </w:r>
      <w:r w:rsidRPr="005D4420">
        <w:rPr>
          <w:rStyle w:val="eop"/>
          <w:rFonts w:ascii="Calibri" w:hAnsi="Calibri" w:cs="Calibri"/>
        </w:rPr>
        <w:t> </w:t>
      </w:r>
    </w:p>
    <w:p w14:paraId="6B517D5B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Habla sobre tu hogar, su diseño, qué lo hace especial para ti y cómo refleja tu personalidad o cultura.</w:t>
      </w:r>
      <w:r w:rsidRPr="005D4420">
        <w:rPr>
          <w:rStyle w:val="eop"/>
          <w:rFonts w:ascii="Calibri" w:hAnsi="Calibri" w:cs="Calibri"/>
        </w:rPr>
        <w:t> </w:t>
      </w:r>
    </w:p>
    <w:p w14:paraId="3043013F" w14:textId="77777777" w:rsidR="005D4420" w:rsidRPr="005D4420" w:rsidRDefault="005D4420" w:rsidP="00A1096D">
      <w:pPr>
        <w:pStyle w:val="paragraph"/>
        <w:numPr>
          <w:ilvl w:val="0"/>
          <w:numId w:val="33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"Moda y Mercado: Ropa y Experiencias de Compras"</w:t>
      </w:r>
      <w:r w:rsidRPr="005D4420">
        <w:rPr>
          <w:rStyle w:val="eop"/>
          <w:rFonts w:ascii="Calibri" w:hAnsi="Calibri" w:cs="Calibri"/>
        </w:rPr>
        <w:t> </w:t>
      </w:r>
    </w:p>
    <w:p w14:paraId="1593AB07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Discute tendencias de moda, tus preferencias en ropa y experiencias de compras, incluyendo opiniones sobre el consumismo.</w:t>
      </w:r>
      <w:r w:rsidRPr="005D4420">
        <w:rPr>
          <w:rStyle w:val="eop"/>
          <w:rFonts w:ascii="Calibri" w:hAnsi="Calibri" w:cs="Calibri"/>
        </w:rPr>
        <w:t> </w:t>
      </w:r>
    </w:p>
    <w:p w14:paraId="5D14D68D" w14:textId="77777777" w:rsidR="005D4420" w:rsidRPr="005D4420" w:rsidRDefault="005D4420" w:rsidP="00A1096D">
      <w:pPr>
        <w:pStyle w:val="paragraph"/>
        <w:numPr>
          <w:ilvl w:val="0"/>
          <w:numId w:val="34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"Aulas y Aprendizaje: Mi Experiencia en la Escuela y la Educación"</w:t>
      </w:r>
      <w:r w:rsidRPr="005D4420">
        <w:rPr>
          <w:rStyle w:val="eop"/>
          <w:rFonts w:ascii="Calibri" w:hAnsi="Calibri" w:cs="Calibri"/>
        </w:rPr>
        <w:t> </w:t>
      </w:r>
    </w:p>
    <w:p w14:paraId="0377C31B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lastRenderedPageBreak/>
        <w:t>Comparte tus experiencias en la escuela o universidad, tu opinión sobre el sistema educativo y cómo ha impactado en tu vida.</w:t>
      </w:r>
      <w:r w:rsidRPr="005D4420">
        <w:rPr>
          <w:rStyle w:val="eop"/>
          <w:rFonts w:ascii="Calibri" w:hAnsi="Calibri" w:cs="Calibri"/>
        </w:rPr>
        <w:t> </w:t>
      </w:r>
    </w:p>
    <w:p w14:paraId="24849B28" w14:textId="77777777" w:rsidR="005D4420" w:rsidRPr="005D4420" w:rsidRDefault="005D4420" w:rsidP="00A1096D">
      <w:pPr>
        <w:pStyle w:val="paragraph"/>
        <w:numPr>
          <w:ilvl w:val="0"/>
          <w:numId w:val="35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"Verde y Vital: Naturaleza, Clima y Ecología en Nuestro Mundo"</w:t>
      </w:r>
      <w:r w:rsidRPr="005D4420">
        <w:rPr>
          <w:rStyle w:val="eop"/>
          <w:rFonts w:ascii="Calibri" w:hAnsi="Calibri" w:cs="Calibri"/>
        </w:rPr>
        <w:t> </w:t>
      </w:r>
    </w:p>
    <w:p w14:paraId="0E4117CA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Reflexiona sobre la importancia de la naturaleza y la ecología, el cambio climático y tus hábitos para proteger el medio ambiente.</w:t>
      </w:r>
      <w:r w:rsidRPr="005D4420">
        <w:rPr>
          <w:rStyle w:val="eop"/>
          <w:rFonts w:ascii="Calibri" w:hAnsi="Calibri" w:cs="Calibri"/>
        </w:rPr>
        <w:t> </w:t>
      </w:r>
    </w:p>
    <w:p w14:paraId="723A5415" w14:textId="77777777" w:rsidR="005D4420" w:rsidRPr="005D4420" w:rsidRDefault="005D4420" w:rsidP="00A1096D">
      <w:pPr>
        <w:pStyle w:val="paragraph"/>
        <w:numPr>
          <w:ilvl w:val="0"/>
          <w:numId w:val="36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"España: Tradición y Modernidad"</w:t>
      </w:r>
      <w:r w:rsidRPr="005D4420">
        <w:rPr>
          <w:rStyle w:val="eop"/>
          <w:rFonts w:ascii="Calibri" w:hAnsi="Calibri" w:cs="Calibri"/>
        </w:rPr>
        <w:t> </w:t>
      </w:r>
    </w:p>
    <w:p w14:paraId="42B89035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Analiza cómo España combina su rica historia y tradiciones con las tendencias modernas y su impacto cultural.</w:t>
      </w:r>
      <w:r w:rsidRPr="005D4420">
        <w:rPr>
          <w:rStyle w:val="eop"/>
          <w:rFonts w:ascii="Calibri" w:hAnsi="Calibri" w:cs="Calibri"/>
        </w:rPr>
        <w:t> </w:t>
      </w:r>
    </w:p>
    <w:p w14:paraId="3D810E5B" w14:textId="77777777" w:rsidR="005D4420" w:rsidRPr="005D4420" w:rsidRDefault="005D4420" w:rsidP="00A1096D">
      <w:pPr>
        <w:pStyle w:val="paragraph"/>
        <w:numPr>
          <w:ilvl w:val="0"/>
          <w:numId w:val="37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"Praga y su Esencia: Descubriendo la República Checa"</w:t>
      </w:r>
      <w:r w:rsidRPr="005D4420">
        <w:rPr>
          <w:rStyle w:val="eop"/>
          <w:rFonts w:ascii="Calibri" w:hAnsi="Calibri" w:cs="Calibri"/>
        </w:rPr>
        <w:t> </w:t>
      </w:r>
    </w:p>
    <w:p w14:paraId="576C22F8" w14:textId="77777777" w:rsid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Style w:val="eop"/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lang w:val="es-ES"/>
        </w:rPr>
        <w:t>Explora las características únicas de Praga y la República Checa, su cultura, historia y lugares de interés.</w:t>
      </w:r>
      <w:r w:rsidRPr="005D4420">
        <w:rPr>
          <w:rStyle w:val="eop"/>
          <w:rFonts w:ascii="Calibri" w:hAnsi="Calibri" w:cs="Calibri"/>
        </w:rPr>
        <w:t> </w:t>
      </w:r>
    </w:p>
    <w:p w14:paraId="6559394E" w14:textId="7565A4B1" w:rsidR="005D4420" w:rsidRPr="005D4420" w:rsidRDefault="005D4420" w:rsidP="00A1096D">
      <w:pPr>
        <w:pStyle w:val="paragraph"/>
        <w:numPr>
          <w:ilvl w:val="0"/>
          <w:numId w:val="48"/>
        </w:numPr>
        <w:tabs>
          <w:tab w:val="clear" w:pos="1429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"Mi Entorno y Yo: La Ciudad, la Región y Sus Singularidades"</w:t>
      </w:r>
      <w:r w:rsidRPr="005D4420">
        <w:rPr>
          <w:rStyle w:val="eop"/>
          <w:rFonts w:ascii="Calibri" w:hAnsi="Calibri" w:cs="Calibri"/>
        </w:rPr>
        <w:t> </w:t>
      </w:r>
    </w:p>
    <w:p w14:paraId="2AF8409A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Describe la ciudad o región donde vives, su cultura, geografía, y qué la hace única o especial para ti.</w:t>
      </w:r>
      <w:r w:rsidRPr="005D4420">
        <w:rPr>
          <w:rStyle w:val="eop"/>
          <w:rFonts w:ascii="Calibri" w:hAnsi="Calibri" w:cs="Calibri"/>
        </w:rPr>
        <w:t> </w:t>
      </w:r>
    </w:p>
    <w:p w14:paraId="10D31091" w14:textId="77777777" w:rsidR="005D4420" w:rsidRPr="005D4420" w:rsidRDefault="005D4420" w:rsidP="00A1096D">
      <w:pPr>
        <w:pStyle w:val="paragraph"/>
        <w:numPr>
          <w:ilvl w:val="0"/>
          <w:numId w:val="38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"Rutas y Recuerdos: Viajes y Turismo"</w:t>
      </w:r>
      <w:r w:rsidRPr="005D4420">
        <w:rPr>
          <w:rStyle w:val="eop"/>
          <w:rFonts w:ascii="Calibri" w:hAnsi="Calibri" w:cs="Calibri"/>
        </w:rPr>
        <w:t> </w:t>
      </w:r>
    </w:p>
    <w:p w14:paraId="0C2F3C22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Comparte experiencias de viajes, lugares que has visitado, lo que has aprendido y cómo ha influido en tu perspectiva.</w:t>
      </w:r>
      <w:r w:rsidRPr="005D4420">
        <w:rPr>
          <w:rStyle w:val="eop"/>
          <w:rFonts w:ascii="Calibri" w:hAnsi="Calibri" w:cs="Calibri"/>
        </w:rPr>
        <w:t> </w:t>
      </w:r>
    </w:p>
    <w:p w14:paraId="0B229356" w14:textId="77777777" w:rsidR="005D4420" w:rsidRPr="005D4420" w:rsidRDefault="005D4420" w:rsidP="00A1096D">
      <w:pPr>
        <w:pStyle w:val="paragraph"/>
        <w:numPr>
          <w:ilvl w:val="0"/>
          <w:numId w:val="39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"Sabores Compartidos: Delicias de la República Checa y España"</w:t>
      </w:r>
      <w:r w:rsidRPr="005D4420">
        <w:rPr>
          <w:rStyle w:val="eop"/>
          <w:rFonts w:ascii="Calibri" w:hAnsi="Calibri" w:cs="Calibri"/>
        </w:rPr>
        <w:t> </w:t>
      </w:r>
    </w:p>
    <w:p w14:paraId="487AF972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Habla sobre la comida típica de la República Checa y España, tus platos favoritos y la importancia de la comida en la cultura.</w:t>
      </w:r>
      <w:r w:rsidRPr="005D4420">
        <w:rPr>
          <w:rStyle w:val="eop"/>
          <w:rFonts w:ascii="Calibri" w:hAnsi="Calibri" w:cs="Calibri"/>
        </w:rPr>
        <w:t> </w:t>
      </w:r>
    </w:p>
    <w:p w14:paraId="30C074E3" w14:textId="77777777" w:rsidR="005D4420" w:rsidRPr="005D4420" w:rsidRDefault="005D4420" w:rsidP="00A1096D">
      <w:pPr>
        <w:pStyle w:val="paragraph"/>
        <w:numPr>
          <w:ilvl w:val="0"/>
          <w:numId w:val="40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"Horizontes Futuros: Mis Planes y Sueños"</w:t>
      </w:r>
      <w:r w:rsidRPr="005D4420">
        <w:rPr>
          <w:rStyle w:val="eop"/>
          <w:rFonts w:ascii="Calibri" w:hAnsi="Calibri" w:cs="Calibri"/>
        </w:rPr>
        <w:t> </w:t>
      </w:r>
    </w:p>
    <w:p w14:paraId="62510693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Discute tus aspiraciones futuras, planes de carrera, sueños y cómo planeas alcanzar tus objetivos.</w:t>
      </w:r>
      <w:r w:rsidRPr="005D4420">
        <w:rPr>
          <w:rStyle w:val="eop"/>
          <w:rFonts w:ascii="Calibri" w:hAnsi="Calibri" w:cs="Calibri"/>
        </w:rPr>
        <w:t> </w:t>
      </w:r>
    </w:p>
    <w:p w14:paraId="597614A3" w14:textId="77777777" w:rsidR="005D4420" w:rsidRPr="005D4420" w:rsidRDefault="005D4420" w:rsidP="00A1096D">
      <w:pPr>
        <w:pStyle w:val="paragraph"/>
        <w:numPr>
          <w:ilvl w:val="0"/>
          <w:numId w:val="41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"Escenario Cultural: Arte y Entretenimiento en el Mundo Hispanohablante"</w:t>
      </w:r>
      <w:r w:rsidRPr="005D4420">
        <w:rPr>
          <w:rStyle w:val="eop"/>
          <w:rFonts w:ascii="Calibri" w:hAnsi="Calibri" w:cs="Calibri"/>
        </w:rPr>
        <w:t> </w:t>
      </w:r>
    </w:p>
    <w:p w14:paraId="220285E3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Explora diferentes formas de arte y entretenimiento no solo en el mundo hispanohablante, incluyendo música, baile, y cine.</w:t>
      </w:r>
      <w:r w:rsidRPr="005D4420">
        <w:rPr>
          <w:rStyle w:val="eop"/>
          <w:rFonts w:ascii="Calibri" w:hAnsi="Calibri" w:cs="Calibri"/>
        </w:rPr>
        <w:t> </w:t>
      </w:r>
    </w:p>
    <w:p w14:paraId="55D712AE" w14:textId="77777777" w:rsidR="005D4420" w:rsidRPr="005D4420" w:rsidRDefault="005D4420" w:rsidP="00A1096D">
      <w:pPr>
        <w:pStyle w:val="paragraph"/>
        <w:numPr>
          <w:ilvl w:val="0"/>
          <w:numId w:val="42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"Letras que Nos Unen: Literatura de España y Hispanoamérica y Mi Libro Favorito"</w:t>
      </w:r>
      <w:r w:rsidRPr="005D4420">
        <w:rPr>
          <w:rStyle w:val="eop"/>
          <w:rFonts w:ascii="Calibri" w:hAnsi="Calibri" w:cs="Calibri"/>
        </w:rPr>
        <w:t> </w:t>
      </w:r>
    </w:p>
    <w:p w14:paraId="36F48669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Habla sobre autores y obras literarias significativas de España y Hispanoamérica y tu libro favorito y por qué.</w:t>
      </w:r>
      <w:r w:rsidRPr="005D4420">
        <w:rPr>
          <w:rStyle w:val="eop"/>
          <w:rFonts w:ascii="Calibri" w:hAnsi="Calibri" w:cs="Calibri"/>
        </w:rPr>
        <w:t> </w:t>
      </w:r>
    </w:p>
    <w:p w14:paraId="5DD544E2" w14:textId="77777777" w:rsidR="005D4420" w:rsidRPr="005D4420" w:rsidRDefault="005D4420" w:rsidP="00A1096D">
      <w:pPr>
        <w:pStyle w:val="paragraph"/>
        <w:numPr>
          <w:ilvl w:val="0"/>
          <w:numId w:val="43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"Jóvenes en Marcha: Trabajo y Vida Juvenil"</w:t>
      </w:r>
      <w:r w:rsidRPr="005D4420">
        <w:rPr>
          <w:rStyle w:val="eop"/>
          <w:rFonts w:ascii="Calibri" w:hAnsi="Calibri" w:cs="Calibri"/>
        </w:rPr>
        <w:t> </w:t>
      </w:r>
    </w:p>
    <w:p w14:paraId="59C06AAA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Discute el equilibrio entre trabajo y vida personal para los jóvenes, desafíos laborales y cómo gestionar el estrés.</w:t>
      </w:r>
      <w:r w:rsidRPr="005D4420">
        <w:rPr>
          <w:rStyle w:val="eop"/>
          <w:rFonts w:ascii="Calibri" w:hAnsi="Calibri" w:cs="Calibri"/>
        </w:rPr>
        <w:t> </w:t>
      </w:r>
    </w:p>
    <w:p w14:paraId="45C8F06C" w14:textId="77777777" w:rsidR="005D4420" w:rsidRPr="005D4420" w:rsidRDefault="005D4420" w:rsidP="00A1096D">
      <w:pPr>
        <w:pStyle w:val="paragraph"/>
        <w:numPr>
          <w:ilvl w:val="0"/>
          <w:numId w:val="44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"Bienestar Total: Salud, Enfermedades y Estilo de Vida Saludable"</w:t>
      </w:r>
      <w:r w:rsidRPr="005D4420">
        <w:rPr>
          <w:rStyle w:val="eop"/>
          <w:rFonts w:ascii="Calibri" w:hAnsi="Calibri" w:cs="Calibri"/>
        </w:rPr>
        <w:t> </w:t>
      </w:r>
    </w:p>
    <w:p w14:paraId="48BC31F4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Conversa sobre la importancia de la salud, prevención de enfermedades, y cómo mantienes un estilo de vida saludable.</w:t>
      </w:r>
      <w:r w:rsidRPr="005D4420">
        <w:rPr>
          <w:rStyle w:val="eop"/>
          <w:rFonts w:ascii="Calibri" w:hAnsi="Calibri" w:cs="Calibri"/>
        </w:rPr>
        <w:t> </w:t>
      </w:r>
    </w:p>
    <w:p w14:paraId="76D54BDB" w14:textId="77777777" w:rsidR="005D4420" w:rsidRPr="005D4420" w:rsidRDefault="005D4420" w:rsidP="00A1096D">
      <w:pPr>
        <w:pStyle w:val="paragraph"/>
        <w:numPr>
          <w:ilvl w:val="0"/>
          <w:numId w:val="45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"Tiempo de Pantalla: Tecnología y Medios Digitales en Nuestra Vida"</w:t>
      </w:r>
      <w:r w:rsidRPr="005D4420">
        <w:rPr>
          <w:rStyle w:val="eop"/>
          <w:rFonts w:ascii="Calibri" w:hAnsi="Calibri" w:cs="Calibri"/>
        </w:rPr>
        <w:t> </w:t>
      </w:r>
    </w:p>
    <w:p w14:paraId="6FCC182D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Reflexiona sobre el impacto de la tecnología y los medios digitales en tu vida, comunicación y relaciones personales.</w:t>
      </w:r>
      <w:r w:rsidRPr="005D4420">
        <w:rPr>
          <w:rStyle w:val="eop"/>
          <w:rFonts w:ascii="Calibri" w:hAnsi="Calibri" w:cs="Calibri"/>
        </w:rPr>
        <w:t> </w:t>
      </w:r>
    </w:p>
    <w:p w14:paraId="03C86DDD" w14:textId="77777777" w:rsidR="005D4420" w:rsidRPr="005D4420" w:rsidRDefault="005D4420" w:rsidP="00A1096D">
      <w:pPr>
        <w:pStyle w:val="paragraph"/>
        <w:numPr>
          <w:ilvl w:val="0"/>
          <w:numId w:val="46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"Colores y Voces de América Latina"</w:t>
      </w:r>
      <w:r w:rsidRPr="005D4420">
        <w:rPr>
          <w:rStyle w:val="eop"/>
          <w:rFonts w:ascii="Calibri" w:hAnsi="Calibri" w:cs="Calibri"/>
        </w:rPr>
        <w:t> </w:t>
      </w:r>
    </w:p>
    <w:p w14:paraId="3B2B5FF9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Explora la diversidad cultural, histórica y social de América Latina, sus retos y contribuciones al mundo.</w:t>
      </w:r>
      <w:r w:rsidRPr="005D4420">
        <w:rPr>
          <w:rStyle w:val="eop"/>
          <w:rFonts w:ascii="Calibri" w:hAnsi="Calibri" w:cs="Calibri"/>
        </w:rPr>
        <w:t> </w:t>
      </w:r>
    </w:p>
    <w:p w14:paraId="0A0D9F23" w14:textId="77777777" w:rsidR="005D4420" w:rsidRPr="005D4420" w:rsidRDefault="005D4420" w:rsidP="00A1096D">
      <w:pPr>
        <w:pStyle w:val="paragraph"/>
        <w:numPr>
          <w:ilvl w:val="0"/>
          <w:numId w:val="47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"Energía y Emoción: El Mundo del Deporte"</w:t>
      </w:r>
      <w:r w:rsidRPr="005D4420">
        <w:rPr>
          <w:rStyle w:val="eop"/>
          <w:rFonts w:ascii="Calibri" w:hAnsi="Calibri" w:cs="Calibri"/>
        </w:rPr>
        <w:t> </w:t>
      </w:r>
    </w:p>
    <w:p w14:paraId="479EC6B9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Comparte tu opinión sobre el deporte, tus actividades físicas favoritas y la importancia del deporte en la sociedad.</w:t>
      </w:r>
      <w:r w:rsidRPr="005D4420">
        <w:rPr>
          <w:rStyle w:val="eop"/>
          <w:rFonts w:ascii="Calibri" w:hAnsi="Calibri" w:cs="Calibri"/>
        </w:rPr>
        <w:t> </w:t>
      </w:r>
    </w:p>
    <w:p w14:paraId="00191F9D" w14:textId="77777777" w:rsidR="005D4420" w:rsidRDefault="005D4420" w:rsidP="006053FF">
      <w:pPr>
        <w:pStyle w:val="Zkladntext"/>
        <w:rPr>
          <w:rFonts w:ascii="Calibri" w:hAnsi="Calibri" w:cs="Calibri"/>
          <w:b/>
          <w:bCs/>
          <w:sz w:val="32"/>
          <w:szCs w:val="32"/>
        </w:rPr>
      </w:pPr>
    </w:p>
    <w:p w14:paraId="19E92C1A" w14:textId="5541C9B0" w:rsidR="005D4420" w:rsidRDefault="005D4420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</w:p>
    <w:p w14:paraId="008B350E" w14:textId="1A5FEB0D" w:rsidR="46C19B7B" w:rsidRDefault="096F4887" w:rsidP="04A04E99">
      <w:pPr>
        <w:rPr>
          <w:rFonts w:asciiTheme="minorHAnsi" w:eastAsiaTheme="minorEastAsia" w:hAnsiTheme="minorHAnsi" w:cstheme="minorBidi"/>
          <w:sz w:val="22"/>
          <w:szCs w:val="22"/>
        </w:rPr>
      </w:pPr>
      <w:r w:rsidRPr="04A04E99">
        <w:rPr>
          <w:rFonts w:asciiTheme="minorHAnsi" w:eastAsiaTheme="minorEastAsia" w:hAnsiTheme="minorHAnsi" w:cstheme="minorBidi"/>
          <w:b/>
          <w:bCs/>
          <w:sz w:val="32"/>
          <w:szCs w:val="32"/>
        </w:rPr>
        <w:lastRenderedPageBreak/>
        <w:t>TOPICS FOR MATURITA EXAM IN ENGLISH LANGUAGE 202</w:t>
      </w:r>
      <w:r w:rsidR="00A1096D">
        <w:rPr>
          <w:rFonts w:asciiTheme="minorHAnsi" w:eastAsiaTheme="minorEastAsia" w:hAnsiTheme="minorHAnsi" w:cstheme="minorBidi"/>
          <w:b/>
          <w:bCs/>
          <w:sz w:val="32"/>
          <w:szCs w:val="32"/>
        </w:rPr>
        <w:t>5</w:t>
      </w:r>
      <w:r w:rsidRPr="04A04E9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A063CE5" w14:textId="1448D0D1" w:rsidR="46C19B7B" w:rsidRDefault="46C19B7B" w:rsidP="408E5BD0">
      <w:pPr>
        <w:rPr>
          <w:rFonts w:asciiTheme="minorHAnsi" w:eastAsiaTheme="minorEastAsia" w:hAnsiTheme="minorHAnsi" w:cstheme="minorBidi"/>
          <w:sz w:val="22"/>
          <w:szCs w:val="22"/>
        </w:rPr>
      </w:pPr>
      <w:r w:rsidRPr="408E5BD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487F9F84" w14:textId="77777777" w:rsidR="00143C8D" w:rsidRDefault="00143C8D" w:rsidP="408E5BD0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74A3363" w14:textId="58470CC9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Family and personal identification  </w:t>
      </w:r>
    </w:p>
    <w:p w14:paraId="5299DB9F" w14:textId="70F676A5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Housing  </w:t>
      </w:r>
    </w:p>
    <w:p w14:paraId="42353358" w14:textId="0D06B6C6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Sports and keeping fit  </w:t>
      </w:r>
    </w:p>
    <w:p w14:paraId="7824B7F2" w14:textId="45CDF311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School and education  </w:t>
      </w:r>
    </w:p>
    <w:p w14:paraId="00009E2B" w14:textId="6768399E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Travelling and tourism  </w:t>
      </w:r>
    </w:p>
    <w:p w14:paraId="777C2AF0" w14:textId="0B0DB7C9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UK, London  </w:t>
      </w:r>
    </w:p>
    <w:p w14:paraId="3DF7A90F" w14:textId="1E5253E2" w:rsidR="46C19B7B" w:rsidRPr="00143C8D" w:rsidRDefault="00143C8D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>T</w:t>
      </w:r>
      <w:r w:rsidR="46C19B7B" w:rsidRPr="00143C8D">
        <w:rPr>
          <w:rFonts w:asciiTheme="minorHAnsi" w:eastAsiaTheme="minorEastAsia" w:hAnsiTheme="minorHAnsi" w:cstheme="minorBidi"/>
          <w:lang w:val="en-US"/>
        </w:rPr>
        <w:t xml:space="preserve">he Czech Republic, Prague  </w:t>
      </w:r>
    </w:p>
    <w:p w14:paraId="4DA97DD9" w14:textId="2BF66937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Holidays and celebrations  </w:t>
      </w:r>
    </w:p>
    <w:p w14:paraId="40C028D0" w14:textId="6ABFA939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Literature and reading   </w:t>
      </w:r>
    </w:p>
    <w:p w14:paraId="41ED77DE" w14:textId="47E71108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Clothes and fashion  </w:t>
      </w:r>
    </w:p>
    <w:p w14:paraId="271EF978" w14:textId="586730A9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Money, shopping and services  </w:t>
      </w:r>
    </w:p>
    <w:p w14:paraId="65B858E1" w14:textId="32A174D3" w:rsidR="46C19B7B" w:rsidRPr="00143C8D" w:rsidRDefault="00143C8D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>T</w:t>
      </w:r>
      <w:r w:rsidR="46C19B7B" w:rsidRPr="00143C8D">
        <w:rPr>
          <w:rFonts w:asciiTheme="minorHAnsi" w:eastAsiaTheme="minorEastAsia" w:hAnsiTheme="minorHAnsi" w:cstheme="minorBidi"/>
          <w:lang w:val="en-US"/>
        </w:rPr>
        <w:t xml:space="preserve">he USA  </w:t>
      </w:r>
    </w:p>
    <w:p w14:paraId="537B9A8C" w14:textId="0F344196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The British Commonwealth of Nations  </w:t>
      </w:r>
    </w:p>
    <w:p w14:paraId="6B8B321F" w14:textId="0F65BCF4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Science and technology  </w:t>
      </w:r>
    </w:p>
    <w:p w14:paraId="307FB6E8" w14:textId="4E39C1E6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Cuisine  </w:t>
      </w:r>
    </w:p>
    <w:p w14:paraId="3814508F" w14:textId="10FEE591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Media, communication  </w:t>
      </w:r>
    </w:p>
    <w:p w14:paraId="336521AC" w14:textId="701D96C5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Culture and free time  </w:t>
      </w:r>
    </w:p>
    <w:p w14:paraId="7CD90539" w14:textId="29D5FAD7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The Republic of Ireland  </w:t>
      </w:r>
    </w:p>
    <w:p w14:paraId="2DAC8EAB" w14:textId="1D051EDA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Work and jobs  </w:t>
      </w:r>
    </w:p>
    <w:p w14:paraId="7932B109" w14:textId="1776C59E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Young people´s lifestyle  </w:t>
      </w:r>
    </w:p>
    <w:p w14:paraId="01D3E911" w14:textId="700A0883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Health  </w:t>
      </w:r>
    </w:p>
    <w:p w14:paraId="1DFD258B" w14:textId="3F3CD4C5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Nature and environment  </w:t>
      </w:r>
    </w:p>
    <w:p w14:paraId="7E9D1564" w14:textId="11761D43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Social problems  </w:t>
      </w:r>
    </w:p>
    <w:p w14:paraId="5D729AC4" w14:textId="3A4C142C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My hometown, my region  </w:t>
      </w:r>
    </w:p>
    <w:p w14:paraId="6D47FE7A" w14:textId="3D12E106" w:rsidR="46C19B7B" w:rsidRDefault="46C19B7B" w:rsidP="408E5BD0">
      <w:pPr>
        <w:rPr>
          <w:rFonts w:asciiTheme="minorHAnsi" w:eastAsiaTheme="minorEastAsia" w:hAnsiTheme="minorHAnsi" w:cstheme="minorBidi"/>
          <w:sz w:val="22"/>
          <w:szCs w:val="22"/>
        </w:rPr>
      </w:pPr>
      <w:r w:rsidRPr="408E5BD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84F881C" w14:textId="3E256759" w:rsidR="00143C8D" w:rsidRDefault="00143C8D" w:rsidP="408E5BD0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BFA9E9E" w14:textId="77777777" w:rsidR="00143C8D" w:rsidRDefault="00143C8D" w:rsidP="408E5BD0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B54653B" w14:textId="2C6C70A9" w:rsidR="46C19B7B" w:rsidRDefault="00143C8D" w:rsidP="408E5BD0">
      <w:pPr>
        <w:pStyle w:val="Zkladntex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Mgr. </w:t>
      </w:r>
      <w:r w:rsidR="46C19B7B" w:rsidRPr="408E5BD0">
        <w:rPr>
          <w:rFonts w:asciiTheme="minorHAnsi" w:eastAsiaTheme="minorEastAsia" w:hAnsiTheme="minorHAnsi" w:cstheme="minorBidi"/>
          <w:sz w:val="22"/>
          <w:szCs w:val="22"/>
        </w:rPr>
        <w:t xml:space="preserve">Ivana Chalupová  </w:t>
      </w:r>
    </w:p>
    <w:p w14:paraId="5D81DD34" w14:textId="1E3A39FC" w:rsidR="408E5BD0" w:rsidRDefault="408E5BD0"/>
    <w:p w14:paraId="027B59F0" w14:textId="1F2253FF" w:rsidR="006B687E" w:rsidRDefault="006B687E">
      <w:r>
        <w:br w:type="page"/>
      </w:r>
    </w:p>
    <w:p w14:paraId="42B70980" w14:textId="78A252A2" w:rsidR="006B687E" w:rsidRPr="000221AC" w:rsidRDefault="6FD0B2A6" w:rsidP="04A04E99">
      <w:pPr>
        <w:rPr>
          <w:rFonts w:asciiTheme="minorHAnsi" w:hAnsiTheme="minorHAnsi" w:cstheme="minorBidi"/>
          <w:b/>
          <w:bCs/>
          <w:sz w:val="32"/>
          <w:szCs w:val="32"/>
          <w:lang w:val="en-US"/>
        </w:rPr>
      </w:pPr>
      <w:r w:rsidRPr="04A04E99">
        <w:rPr>
          <w:rFonts w:asciiTheme="minorHAnsi" w:hAnsiTheme="minorHAnsi" w:cstheme="minorBidi"/>
          <w:b/>
          <w:bCs/>
          <w:sz w:val="32"/>
          <w:szCs w:val="32"/>
          <w:lang w:val="en-US"/>
        </w:rPr>
        <w:lastRenderedPageBreak/>
        <w:t>TOPICS FOR MATURITA EXAM IN ENGLISH LANGUAGE</w:t>
      </w:r>
      <w:r w:rsidR="0279F375" w:rsidRPr="04A04E99">
        <w:rPr>
          <w:rFonts w:asciiTheme="minorHAnsi" w:hAnsiTheme="minorHAnsi" w:cstheme="minorBidi"/>
          <w:b/>
          <w:bCs/>
          <w:sz w:val="32"/>
          <w:szCs w:val="32"/>
          <w:lang w:val="en-US"/>
        </w:rPr>
        <w:t xml:space="preserve"> </w:t>
      </w:r>
      <w:r w:rsidRPr="04A04E99">
        <w:rPr>
          <w:rFonts w:asciiTheme="minorHAnsi" w:hAnsiTheme="minorHAnsi" w:cstheme="minorBidi"/>
          <w:b/>
          <w:bCs/>
          <w:sz w:val="32"/>
          <w:szCs w:val="32"/>
          <w:lang w:val="en-US"/>
        </w:rPr>
        <w:t>202</w:t>
      </w:r>
      <w:r w:rsidR="00A1096D">
        <w:rPr>
          <w:rFonts w:asciiTheme="minorHAnsi" w:hAnsiTheme="minorHAnsi" w:cstheme="minorBidi"/>
          <w:b/>
          <w:bCs/>
          <w:sz w:val="32"/>
          <w:szCs w:val="32"/>
          <w:lang w:val="en-US"/>
        </w:rPr>
        <w:t>5</w:t>
      </w:r>
    </w:p>
    <w:p w14:paraId="02F43E0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EFD85A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1. Family and personal identification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>, relatives, family arrangements, family celebrations, family problems, personality description – personal traits and appearance, being single in comparison with being married, the only child / siblings, ideal partner</w:t>
      </w:r>
    </w:p>
    <w:p w14:paraId="0EFD97CA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1B4E073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2.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Housing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types of houses and flats,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>parts of the house,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furniture,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neighbourhoods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>, living in the town and in the country, housework</w:t>
      </w:r>
    </w:p>
    <w:p w14:paraId="03135AD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891CE3E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3.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Sports and keeping fit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types of sports, equipment - general, places, your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favourites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(rules, equipment), PE lessons, national sports, extreme sports, your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favourite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sportsman/sportswoman, sport facilities in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Hořice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/ your place, the role of sport in your life, typical sports in English-speaking countries, the Olympics</w:t>
      </w:r>
    </w:p>
    <w:p w14:paraId="2CA1E0F7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940364D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4. School and education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our school – interior and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neighbourhood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>, timetable, the course of the school year, school events, typical day, assessments and examinations, learning strategies, your plans for future studies, non/ideal student / teacher, private versus state schools, problems at schools, differences in Czech and British / American education systems</w:t>
      </w:r>
    </w:p>
    <w:p w14:paraId="0F700842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7F98F1C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5. Travelling and tourism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means of transport, their dis/advantages, public transport, reasons for travelling, travelling abroad, transport problems, accommodation, your experience, your holiday plans </w:t>
      </w:r>
    </w:p>
    <w:p w14:paraId="1BF41BC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EDAB61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6. UK, London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basic info over the map, symbols,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currrency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gram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flag,  history</w:t>
      </w:r>
      <w:proofErr w:type="gram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in brief, outstanding personalities, royal family, places of interest, lifestyle, how to get there, your study stay and personal experience</w:t>
      </w:r>
    </w:p>
    <w:p w14:paraId="2788D33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71CDC9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7. the Czech Republic, Prague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geography and history in brief, symbols, outstanding personalities, places of interest, lifestyle</w:t>
      </w:r>
    </w:p>
    <w:p w14:paraId="3947A2B6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C3A04C0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8. Holidays and celebrations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Czech holidays and holidays in English-speaking countries – what, when, how and why is celebrated, symbols, your preferences</w:t>
      </w:r>
    </w:p>
    <w:p w14:paraId="28D4EB0E" w14:textId="77777777" w:rsidR="006B687E" w:rsidRPr="006B687E" w:rsidRDefault="006B687E" w:rsidP="006B687E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B4A3F7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9. Literature and </w:t>
      </w:r>
      <w:proofErr w:type="gramStart"/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reading 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>–</w:t>
      </w:r>
      <w:proofErr w:type="gram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your personal preferences, William Shakespeare, English and American writers, reading in English, a book report – detailed analysis of one book including geographical / historical background</w:t>
      </w:r>
    </w:p>
    <w:p w14:paraId="3A72A296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AD417DA" w14:textId="77777777" w:rsidR="006B687E" w:rsidRPr="006B687E" w:rsidRDefault="006B687E" w:rsidP="006B687E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10. Clothes and fashion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– men´s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nad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women´s clothes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,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accessories, patterns, materials, types of shoes, clothing verbs (get dressed, suit, fit try on, take off, put on ...) and adjectives (casual/formal, tight/baggy ...), clothes for different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occassions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>, shopping for clothes, your fashion style, your fashion inspiration</w:t>
      </w:r>
    </w:p>
    <w:p w14:paraId="15A3EB5A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C88976A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11. Money, shopping and services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– types of shops, dis/advantages of internet shopping, in a shop, your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favourite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shop, complaining, bargain, ways of payment, money and you – how you make, save and spend money, services </w:t>
      </w:r>
    </w:p>
    <w:p w14:paraId="2F258E6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ED5F265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12. the USA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- basic info over the map, symbols,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currrency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gram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flag,  history</w:t>
      </w:r>
      <w:proofErr w:type="gram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in brief, outstanding personalities, places of interest, lifestyle, how to get there, planning a trip</w:t>
      </w:r>
    </w:p>
    <w:p w14:paraId="00C0DDC5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2087037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13. The British Commonwealth of Nations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Australia, New Zealand, Canada – on your choice, basic info over the map, symbols,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currrency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gram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flag,  history</w:t>
      </w:r>
      <w:proofErr w:type="gram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in brief, native inhabitants, outstanding personalities, places of interest, lifestyle / specific features, how to get there, planning a trip</w:t>
      </w:r>
    </w:p>
    <w:p w14:paraId="18C5907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E436008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14. Science and technology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areas of science and scientists, technology, computing, space exploration, what gadgets make our lives easier, what you can´t do without, science subjects at school</w:t>
      </w:r>
    </w:p>
    <w:p w14:paraId="29C7F2B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6B6B2E3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15. Cuisine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types of food, food adjectives, food packaging and quantities, preparing food a recipe, meals, restaurants and bars,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your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eating habits, meals during the day, un/healthy food, your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favourite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meals, national cuisines, your experience</w:t>
      </w:r>
    </w:p>
    <w:p w14:paraId="59F9A3F3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9139A4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16. Media, communication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means of communication, mass media, newspapers – types, sections, TV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programmes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>, internet – dis/advantages, your preferences, current home / world news, the price of fame</w:t>
      </w:r>
    </w:p>
    <w:p w14:paraId="6012C9C5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BD36FF2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17. Culture and free time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music, theatre, literature, film, visual arts, your preferences –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favourite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artists/actors/heroes ..., outstanding personalities, cultural facilities in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Hořice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>/your place</w:t>
      </w:r>
    </w:p>
    <w:p w14:paraId="097A678A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7E2DDB1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18. The Republic of Ireland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- basic info over the map, symbols,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currrency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gram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flag,  history</w:t>
      </w:r>
      <w:proofErr w:type="gram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in brief, outstanding personalities, places of interest, lifestyle, how to get there, planning a trip</w:t>
      </w:r>
    </w:p>
    <w:p w14:paraId="155FB0DC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310AE6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19. Work and jobs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basic division of jobs, odd and dangerous jobs, their dis/advantages, adjectives to describe jobs and workers, skills and qualities, jobs in your family, your part-time jobs, your dream job, looking for a job, job interview, curriculum vitae, how to write a motivation letter, work and money, working conditions</w:t>
      </w:r>
    </w:p>
    <w:p w14:paraId="020088E2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98FEE30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20. Young people´s lifestyle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growing up in the 21st century, generation gap, relations and friends, you and your parents, your best friend, your hobbies, daily routines, important events in your life, difficult situations, a person who has influenced your life, threats (addictions)</w:t>
      </w:r>
    </w:p>
    <w:p w14:paraId="51B1881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2BEFDB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21. Health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parts of human body, common health problems and their symptoms, diseases and injuries, organs of the body, disabilities, treatment, health care, doctors, at the doctor´s, at the chemist´s, prevention, your experience with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doctord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and hospitals</w:t>
      </w:r>
    </w:p>
    <w:p w14:paraId="141794F8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7BAB8D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22. Nature and environment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weather, extreme weather, natural disasters, landscape features, plants, animals, threats to the environment – their causes, effects and solutions,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engangered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6B687E">
        <w:rPr>
          <w:rFonts w:asciiTheme="minorHAnsi" w:hAnsiTheme="minorHAnsi" w:cstheme="minorHAnsi"/>
          <w:sz w:val="22"/>
          <w:szCs w:val="22"/>
          <w:lang w:val="en-US"/>
        </w:rPr>
        <w:t>species,  protection</w:t>
      </w:r>
      <w:proofErr w:type="gram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of the environment, being green, what an individual / the government can do, environmental problems in your area</w:t>
      </w:r>
    </w:p>
    <w:p w14:paraId="0153277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E1ED680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23. Social problems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global and local problems, their causes, effects and solutions, drugs, crimes, problems in your area</w:t>
      </w:r>
    </w:p>
    <w:p w14:paraId="3017E28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F59A44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24. My hometown, my region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its location, facilities, places of historical / natural interest, famous personalities, town landmarks, tourist attractions, eating out, accommodation, your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favourite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place / activity, giving directions</w:t>
      </w:r>
    </w:p>
    <w:p w14:paraId="02FD190F" w14:textId="77777777" w:rsidR="006B687E" w:rsidRDefault="006B687E"/>
    <w:p w14:paraId="763D06D1" w14:textId="61B0213D" w:rsidR="00324A67" w:rsidRDefault="00324A67">
      <w:r>
        <w:br w:type="page"/>
      </w:r>
    </w:p>
    <w:p w14:paraId="53788AC0" w14:textId="77777777" w:rsidR="00324A67" w:rsidRPr="00324A67" w:rsidRDefault="00324A67" w:rsidP="00324A67">
      <w:pPr>
        <w:rPr>
          <w:rFonts w:asciiTheme="minorHAnsi" w:hAnsiTheme="minorHAnsi" w:cstheme="minorHAnsi"/>
          <w:sz w:val="32"/>
          <w:szCs w:val="32"/>
        </w:rPr>
      </w:pPr>
      <w:r w:rsidRPr="00324A67">
        <w:rPr>
          <w:rFonts w:asciiTheme="minorHAnsi" w:hAnsiTheme="minorHAnsi" w:cstheme="minorHAnsi"/>
          <w:b/>
          <w:bCs/>
          <w:sz w:val="32"/>
          <w:szCs w:val="32"/>
        </w:rPr>
        <w:lastRenderedPageBreak/>
        <w:t>Maturitní témata z německého jazyka 2024</w:t>
      </w:r>
      <w:r w:rsidRPr="00324A67">
        <w:rPr>
          <w:rFonts w:asciiTheme="minorHAnsi" w:hAnsiTheme="minorHAnsi" w:cstheme="minorHAnsi"/>
          <w:sz w:val="32"/>
          <w:szCs w:val="32"/>
        </w:rPr>
        <w:t> </w:t>
      </w:r>
    </w:p>
    <w:p w14:paraId="526FC0B0" w14:textId="77777777" w:rsidR="00324A67" w:rsidRPr="00324A67" w:rsidRDefault="00324A67" w:rsidP="00324A67">
      <w:pPr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24401115" w14:textId="77777777" w:rsidR="00324A67" w:rsidRPr="00324A67" w:rsidRDefault="00324A67" w:rsidP="00324A67">
      <w:pPr>
        <w:numPr>
          <w:ilvl w:val="0"/>
          <w:numId w:val="51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Familie und persönliche Beziehungen, Verwandte, Lebenspartner(in), Familienfeste, Probleme Eltern-Kinder.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48DC10BF" w14:textId="77777777" w:rsidR="00324A67" w:rsidRPr="00324A67" w:rsidRDefault="00324A67" w:rsidP="00324A67">
      <w:pPr>
        <w:numPr>
          <w:ilvl w:val="0"/>
          <w:numId w:val="52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Wohnen. Arten der Wohnung. Beschreibe deine Wohnung. Umgebung und Lage, Größe, Heizung. Einfamilienhaus – Mietshaus (Vorteile und Nachteile). Mein Traumhaus.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3D7B391E" w14:textId="77777777" w:rsidR="00324A67" w:rsidRPr="00324A67" w:rsidRDefault="00324A67" w:rsidP="00324A67">
      <w:pPr>
        <w:numPr>
          <w:ilvl w:val="0"/>
          <w:numId w:val="53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Schultag und Freizeit. Tagesprogramm an Wochentagen und am Wochenende. Freizeit – Hobbys, Unterhaltung. Das aktive oder passive Verbringen der Freizeit.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3B4B038C" w14:textId="77777777" w:rsidR="00324A67" w:rsidRPr="00324A67" w:rsidRDefault="00324A67" w:rsidP="00324A67">
      <w:pPr>
        <w:numPr>
          <w:ilvl w:val="0"/>
          <w:numId w:val="54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Ferien, Urlaub, Tourismus. Ferienpläne. Sommer- und Winterurlaub. Im Gebirge – am Meer. Vorteile, Nachteile.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47D3EEEC" w14:textId="77777777" w:rsidR="00324A67" w:rsidRPr="00324A67" w:rsidRDefault="00324A67" w:rsidP="00324A67">
      <w:pPr>
        <w:numPr>
          <w:ilvl w:val="0"/>
          <w:numId w:val="55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Reisen ins Ausland. Reisedokumente. Verkehrsmittel. Unterkunft. Urlaubsorte. Meine Fahrt ins Ausland.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28819E24" w14:textId="77777777" w:rsidR="00324A67" w:rsidRPr="00324A67" w:rsidRDefault="00324A67" w:rsidP="00324A67">
      <w:pPr>
        <w:numPr>
          <w:ilvl w:val="0"/>
          <w:numId w:val="56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Die Tschechische Republik – meine Heimat. Lage, Natur, Wirtschaft, Städte, Geschichte. Sehenswürdigkeiten. Das Böhmische Paradies.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0F9C8CB8" w14:textId="77777777" w:rsidR="00324A67" w:rsidRPr="00324A67" w:rsidRDefault="00324A67" w:rsidP="00324A67">
      <w:pPr>
        <w:numPr>
          <w:ilvl w:val="0"/>
          <w:numId w:val="57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Deutschland. Lage, Geschichte, Wirtschaft. Natur. Städte, Sehenswürdigkeiten.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03CF26D2" w14:textId="77777777" w:rsidR="00324A67" w:rsidRPr="00324A67" w:rsidRDefault="00324A67" w:rsidP="00324A67">
      <w:pPr>
        <w:numPr>
          <w:ilvl w:val="0"/>
          <w:numId w:val="58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Österreich. Lage, Geschichte, Natur, Städte. Wien.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3D10EDB4" w14:textId="77777777" w:rsidR="00324A67" w:rsidRPr="00324A67" w:rsidRDefault="00324A67" w:rsidP="00324A67">
      <w:pPr>
        <w:numPr>
          <w:ilvl w:val="0"/>
          <w:numId w:val="59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Die Schweiz. Lage, Natur, Städte. Bekannte Produkte. Tourismus. Bern.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4D7BDAB2" w14:textId="77777777" w:rsidR="00324A67" w:rsidRPr="00324A67" w:rsidRDefault="00324A67" w:rsidP="00324A67">
      <w:pPr>
        <w:numPr>
          <w:ilvl w:val="0"/>
          <w:numId w:val="60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Junge Leute von heute. Realität, Pläne, Probleme. Reisen, Studium.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2381C35F" w14:textId="77777777" w:rsidR="00324A67" w:rsidRPr="00324A67" w:rsidRDefault="00324A67" w:rsidP="00324A67">
      <w:pPr>
        <w:numPr>
          <w:ilvl w:val="0"/>
          <w:numId w:val="61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Sport. Sportarten im Sommer, im Winter. Sport in der Schule. Ich und Sport. Olympische Spiele.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4430CBC8" w14:textId="77777777" w:rsidR="00324A67" w:rsidRPr="00324A67" w:rsidRDefault="00324A67" w:rsidP="00324A67">
      <w:pPr>
        <w:numPr>
          <w:ilvl w:val="0"/>
          <w:numId w:val="62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Schule, Ausbildung, Beruf. Das Schulsystem in Tschechien, in Deutschland. Unsere Schule. Meine Zukunftspläne. Mein Traumberuf.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1F06A14F" w14:textId="77777777" w:rsidR="00324A67" w:rsidRPr="00324A67" w:rsidRDefault="00324A67" w:rsidP="00324A67">
      <w:pPr>
        <w:numPr>
          <w:ilvl w:val="0"/>
          <w:numId w:val="63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Einkaufen, Geschäfte, Dienstleistungen. Arten der Geschäfte. Große Supermärkte.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5C670B85" w14:textId="77777777" w:rsidR="00324A67" w:rsidRPr="00324A67" w:rsidRDefault="00324A67" w:rsidP="00324A67">
      <w:pPr>
        <w:numPr>
          <w:ilvl w:val="0"/>
          <w:numId w:val="64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Tschechische und deutsche Küche. Traditionelle deutsche und tschechische Gerichte. Mahlzeiten am Tage. Im Restaurant. Mein Rezept. Österreichische und schweizerische Küche.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7831D384" w14:textId="77777777" w:rsidR="00324A67" w:rsidRPr="00324A67" w:rsidRDefault="00324A67" w:rsidP="00324A67">
      <w:pPr>
        <w:numPr>
          <w:ilvl w:val="0"/>
          <w:numId w:val="65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Gesundheit, Krankheit. Gesunde und ungesunde Lebensweise. Süchte. Unfälle. Wenn ich krank bin.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2A8C65DE" w14:textId="77777777" w:rsidR="00324A67" w:rsidRPr="00324A67" w:rsidRDefault="00324A67" w:rsidP="00324A67">
      <w:pPr>
        <w:numPr>
          <w:ilvl w:val="0"/>
          <w:numId w:val="66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Kommunikationsmittel früher und heute. Post. Presse, Rundfunk, Fernsehen. Internet. Soziale Netzwerke.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672CB350" w14:textId="77777777" w:rsidR="00324A67" w:rsidRPr="00324A67" w:rsidRDefault="00324A67" w:rsidP="00324A67">
      <w:pPr>
        <w:numPr>
          <w:ilvl w:val="0"/>
          <w:numId w:val="67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Natur und Umwelt. Umweltprobleme und mögliche Lösungen. Öko-Organisationen.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38E7F0B6" w14:textId="77777777" w:rsidR="00324A67" w:rsidRPr="00324A67" w:rsidRDefault="00324A67" w:rsidP="00324A67">
      <w:pPr>
        <w:numPr>
          <w:ilvl w:val="0"/>
          <w:numId w:val="68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Kulturleben. Unterhaltung. Kulturmöglichkeiten in der Stadt, auf dem Lande. Kino, Theater, Konzerte, Tanzkurse, Ausstellungen.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350A3821" w14:textId="77777777" w:rsidR="00324A67" w:rsidRPr="00324A67" w:rsidRDefault="00324A67" w:rsidP="00324A67">
      <w:pPr>
        <w:numPr>
          <w:ilvl w:val="0"/>
          <w:numId w:val="69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Jahr, Jahreszeiten, Wetter. Zeitbestimmung. Einzelne Jahreszeiten. Wettervorhersage. Feste und Bräuche.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641824CD" w14:textId="77777777" w:rsidR="00324A67" w:rsidRPr="00324A67" w:rsidRDefault="00324A67" w:rsidP="00324A67">
      <w:pPr>
        <w:numPr>
          <w:ilvl w:val="0"/>
          <w:numId w:val="70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Die Hauptstädte. Prag: Lage, Königsweg und andere Denkmäler. Prag heute, Kultur. Berlin. 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0D48AC02" w14:textId="77777777" w:rsidR="00324A67" w:rsidRPr="00324A67" w:rsidRDefault="00324A67" w:rsidP="00324A67">
      <w:pPr>
        <w:numPr>
          <w:ilvl w:val="0"/>
          <w:numId w:val="71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Europäische Union. Mitglieder, Währung, Sitz, Politik. Vorteile, Nachteile. Globale Probleme.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37FB92E8" w14:textId="77777777" w:rsidR="00324A67" w:rsidRPr="00324A67" w:rsidRDefault="00324A67" w:rsidP="00324A67">
      <w:pPr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493FA160" w14:textId="77777777" w:rsidR="00324A67" w:rsidRPr="00324A67" w:rsidRDefault="00324A67" w:rsidP="00324A67">
      <w:pPr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291ECA93" w14:textId="77777777" w:rsidR="00324A67" w:rsidRPr="00324A67" w:rsidRDefault="00324A67" w:rsidP="00324A67">
      <w:pPr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</w:rPr>
        <w:t>Mgr. Ellen Kloučková </w:t>
      </w:r>
    </w:p>
    <w:p w14:paraId="3CF801AB" w14:textId="77777777" w:rsidR="000221AC" w:rsidRPr="00324A67" w:rsidRDefault="000221AC">
      <w:pPr>
        <w:rPr>
          <w:rFonts w:asciiTheme="minorHAnsi" w:hAnsiTheme="minorHAnsi" w:cstheme="minorHAnsi"/>
          <w:sz w:val="22"/>
          <w:szCs w:val="22"/>
        </w:rPr>
      </w:pPr>
    </w:p>
    <w:sectPr w:rsidR="000221AC" w:rsidRPr="00324A67" w:rsidSect="006E2875">
      <w:pgSz w:w="11906" w:h="16838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1955ADB"/>
    <w:multiLevelType w:val="multilevel"/>
    <w:tmpl w:val="A6F6CE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2F948B0"/>
    <w:multiLevelType w:val="multilevel"/>
    <w:tmpl w:val="813C3E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3DE1DC9"/>
    <w:multiLevelType w:val="multilevel"/>
    <w:tmpl w:val="ACAE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666343A"/>
    <w:multiLevelType w:val="multilevel"/>
    <w:tmpl w:val="A7420D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74B74AF"/>
    <w:multiLevelType w:val="multilevel"/>
    <w:tmpl w:val="835024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7FC04E2"/>
    <w:multiLevelType w:val="multilevel"/>
    <w:tmpl w:val="EDF8F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ECA04E9"/>
    <w:multiLevelType w:val="multilevel"/>
    <w:tmpl w:val="FF4004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2126A85"/>
    <w:multiLevelType w:val="multilevel"/>
    <w:tmpl w:val="85105C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2711F8D"/>
    <w:multiLevelType w:val="singleLevel"/>
    <w:tmpl w:val="50264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13AE2E93"/>
    <w:multiLevelType w:val="hybridMultilevel"/>
    <w:tmpl w:val="ECB680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271969"/>
    <w:multiLevelType w:val="multilevel"/>
    <w:tmpl w:val="31923A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DA32D2B"/>
    <w:multiLevelType w:val="multilevel"/>
    <w:tmpl w:val="2C204A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1E1126C9"/>
    <w:multiLevelType w:val="multilevel"/>
    <w:tmpl w:val="4B98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F511C28"/>
    <w:multiLevelType w:val="multilevel"/>
    <w:tmpl w:val="BBCE4E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2A54FFA"/>
    <w:multiLevelType w:val="multilevel"/>
    <w:tmpl w:val="DFFAFC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2B125F0"/>
    <w:multiLevelType w:val="multilevel"/>
    <w:tmpl w:val="2A60F81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3B3408"/>
    <w:multiLevelType w:val="multilevel"/>
    <w:tmpl w:val="C5E699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4480802"/>
    <w:multiLevelType w:val="multilevel"/>
    <w:tmpl w:val="B6FEA0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BA03DB"/>
    <w:multiLevelType w:val="multilevel"/>
    <w:tmpl w:val="2C2293E6"/>
    <w:lvl w:ilvl="0">
      <w:start w:val="1"/>
      <w:numFmt w:val="decimal"/>
      <w:lvlText w:val="%1."/>
      <w:lvlJc w:val="left"/>
      <w:pPr>
        <w:ind w:left="0" w:firstLine="0"/>
      </w:pPr>
      <w:rPr>
        <w:i w:val="0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279D6C40"/>
    <w:multiLevelType w:val="hybridMultilevel"/>
    <w:tmpl w:val="5748C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E006D5"/>
    <w:multiLevelType w:val="multilevel"/>
    <w:tmpl w:val="7220A3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9376A81"/>
    <w:multiLevelType w:val="multilevel"/>
    <w:tmpl w:val="635EA5F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A664B95"/>
    <w:multiLevelType w:val="hybridMultilevel"/>
    <w:tmpl w:val="D302A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0C739B"/>
    <w:multiLevelType w:val="multilevel"/>
    <w:tmpl w:val="A60C8D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E45531D"/>
    <w:multiLevelType w:val="multilevel"/>
    <w:tmpl w:val="A98629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1BE076D"/>
    <w:multiLevelType w:val="multilevel"/>
    <w:tmpl w:val="1DC0A5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3CD6A4D"/>
    <w:multiLevelType w:val="multilevel"/>
    <w:tmpl w:val="AC720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45D22A1"/>
    <w:multiLevelType w:val="multilevel"/>
    <w:tmpl w:val="7ED404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675675C"/>
    <w:multiLevelType w:val="multilevel"/>
    <w:tmpl w:val="14E02A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679775E"/>
    <w:multiLevelType w:val="multilevel"/>
    <w:tmpl w:val="309C25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7F4558C"/>
    <w:multiLevelType w:val="hybridMultilevel"/>
    <w:tmpl w:val="35489312"/>
    <w:lvl w:ilvl="0" w:tplc="7D26A49C">
      <w:start w:val="1"/>
      <w:numFmt w:val="decimal"/>
      <w:lvlText w:val="%1."/>
      <w:lvlJc w:val="left"/>
      <w:pPr>
        <w:ind w:left="720" w:hanging="360"/>
      </w:pPr>
    </w:lvl>
    <w:lvl w:ilvl="1" w:tplc="7BDE914A">
      <w:start w:val="1"/>
      <w:numFmt w:val="lowerLetter"/>
      <w:lvlText w:val="%2."/>
      <w:lvlJc w:val="left"/>
      <w:pPr>
        <w:ind w:left="1440" w:hanging="360"/>
      </w:pPr>
    </w:lvl>
    <w:lvl w:ilvl="2" w:tplc="6964AD06">
      <w:start w:val="1"/>
      <w:numFmt w:val="lowerRoman"/>
      <w:lvlText w:val="%3."/>
      <w:lvlJc w:val="right"/>
      <w:pPr>
        <w:ind w:left="2160" w:hanging="180"/>
      </w:pPr>
    </w:lvl>
    <w:lvl w:ilvl="3" w:tplc="2E5E37DE">
      <w:start w:val="1"/>
      <w:numFmt w:val="decimal"/>
      <w:lvlText w:val="%4."/>
      <w:lvlJc w:val="left"/>
      <w:pPr>
        <w:ind w:left="2880" w:hanging="360"/>
      </w:pPr>
    </w:lvl>
    <w:lvl w:ilvl="4" w:tplc="C6FA06B0">
      <w:start w:val="1"/>
      <w:numFmt w:val="lowerLetter"/>
      <w:lvlText w:val="%5."/>
      <w:lvlJc w:val="left"/>
      <w:pPr>
        <w:ind w:left="3600" w:hanging="360"/>
      </w:pPr>
    </w:lvl>
    <w:lvl w:ilvl="5" w:tplc="D862DC56">
      <w:start w:val="1"/>
      <w:numFmt w:val="lowerRoman"/>
      <w:lvlText w:val="%6."/>
      <w:lvlJc w:val="right"/>
      <w:pPr>
        <w:ind w:left="4320" w:hanging="180"/>
      </w:pPr>
    </w:lvl>
    <w:lvl w:ilvl="6" w:tplc="66F2F23C">
      <w:start w:val="1"/>
      <w:numFmt w:val="decimal"/>
      <w:lvlText w:val="%7."/>
      <w:lvlJc w:val="left"/>
      <w:pPr>
        <w:ind w:left="5040" w:hanging="360"/>
      </w:pPr>
    </w:lvl>
    <w:lvl w:ilvl="7" w:tplc="ACE8B0F2">
      <w:start w:val="1"/>
      <w:numFmt w:val="lowerLetter"/>
      <w:lvlText w:val="%8."/>
      <w:lvlJc w:val="left"/>
      <w:pPr>
        <w:ind w:left="5760" w:hanging="360"/>
      </w:pPr>
    </w:lvl>
    <w:lvl w:ilvl="8" w:tplc="E2F8E04C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41196A"/>
    <w:multiLevelType w:val="multilevel"/>
    <w:tmpl w:val="52223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CFA1625"/>
    <w:multiLevelType w:val="multilevel"/>
    <w:tmpl w:val="8102AF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D8853C3"/>
    <w:multiLevelType w:val="multilevel"/>
    <w:tmpl w:val="383A8F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EDD5ABC"/>
    <w:multiLevelType w:val="hybridMultilevel"/>
    <w:tmpl w:val="7D382E60"/>
    <w:lvl w:ilvl="0" w:tplc="362ED2F8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6D78A4"/>
    <w:multiLevelType w:val="multilevel"/>
    <w:tmpl w:val="00BA3B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7496C34"/>
    <w:multiLevelType w:val="multilevel"/>
    <w:tmpl w:val="A7A03F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8581D0D"/>
    <w:multiLevelType w:val="multilevel"/>
    <w:tmpl w:val="42E0EB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A7359DD"/>
    <w:multiLevelType w:val="multilevel"/>
    <w:tmpl w:val="5830A51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D82F96"/>
    <w:multiLevelType w:val="multilevel"/>
    <w:tmpl w:val="B6CC2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F8439D5"/>
    <w:multiLevelType w:val="multilevel"/>
    <w:tmpl w:val="B84CC3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0267908"/>
    <w:multiLevelType w:val="multilevel"/>
    <w:tmpl w:val="F3CA5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1A3166E"/>
    <w:multiLevelType w:val="multilevel"/>
    <w:tmpl w:val="763A21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2915955"/>
    <w:multiLevelType w:val="multilevel"/>
    <w:tmpl w:val="92B25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A33786"/>
    <w:multiLevelType w:val="multilevel"/>
    <w:tmpl w:val="AF946C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59B64BB"/>
    <w:multiLevelType w:val="multilevel"/>
    <w:tmpl w:val="47061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6315A7D"/>
    <w:multiLevelType w:val="multilevel"/>
    <w:tmpl w:val="840A0A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63D2344"/>
    <w:multiLevelType w:val="multilevel"/>
    <w:tmpl w:val="2BE2EB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74242E5"/>
    <w:multiLevelType w:val="multilevel"/>
    <w:tmpl w:val="04CC74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77A3D05"/>
    <w:multiLevelType w:val="multilevel"/>
    <w:tmpl w:val="514E88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846378F"/>
    <w:multiLevelType w:val="multilevel"/>
    <w:tmpl w:val="52141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9305DAE"/>
    <w:multiLevelType w:val="multilevel"/>
    <w:tmpl w:val="68529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9A85BD7"/>
    <w:multiLevelType w:val="multilevel"/>
    <w:tmpl w:val="2F54F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9DD400C"/>
    <w:multiLevelType w:val="multilevel"/>
    <w:tmpl w:val="7CDE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C7C4A7D"/>
    <w:multiLevelType w:val="multilevel"/>
    <w:tmpl w:val="D70C6B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C8C3FC6"/>
    <w:multiLevelType w:val="multilevel"/>
    <w:tmpl w:val="B9521D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C9C138D"/>
    <w:multiLevelType w:val="multilevel"/>
    <w:tmpl w:val="6DF26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D0D798E"/>
    <w:multiLevelType w:val="multilevel"/>
    <w:tmpl w:val="F8964B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E357146"/>
    <w:multiLevelType w:val="hybridMultilevel"/>
    <w:tmpl w:val="9CE6B7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36029A8"/>
    <w:multiLevelType w:val="multilevel"/>
    <w:tmpl w:val="811C93F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3AD1F0C"/>
    <w:multiLevelType w:val="hybridMultilevel"/>
    <w:tmpl w:val="9B14BB48"/>
    <w:lvl w:ilvl="0" w:tplc="E68659D4">
      <w:start w:val="1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67086792"/>
    <w:multiLevelType w:val="multilevel"/>
    <w:tmpl w:val="0FF8F6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87A5C5E"/>
    <w:multiLevelType w:val="multilevel"/>
    <w:tmpl w:val="77709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DF03BD"/>
    <w:multiLevelType w:val="multilevel"/>
    <w:tmpl w:val="471C85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AFC1FFD"/>
    <w:multiLevelType w:val="multilevel"/>
    <w:tmpl w:val="CFFCA6F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B060A81"/>
    <w:multiLevelType w:val="multilevel"/>
    <w:tmpl w:val="75C223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F415CD0"/>
    <w:multiLevelType w:val="hybridMultilevel"/>
    <w:tmpl w:val="3F7E24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2144357"/>
    <w:multiLevelType w:val="multilevel"/>
    <w:tmpl w:val="564AE2A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423EB8"/>
    <w:multiLevelType w:val="multilevel"/>
    <w:tmpl w:val="A99E9F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5BE520E"/>
    <w:multiLevelType w:val="multilevel"/>
    <w:tmpl w:val="6BC844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CBC0BD7"/>
    <w:multiLevelType w:val="multilevel"/>
    <w:tmpl w:val="B0205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E817AF2"/>
    <w:multiLevelType w:val="multilevel"/>
    <w:tmpl w:val="AD621EB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69913">
    <w:abstractNumId w:val="52"/>
  </w:num>
  <w:num w:numId="2" w16cid:durableId="855777529">
    <w:abstractNumId w:val="88"/>
  </w:num>
  <w:num w:numId="3" w16cid:durableId="876312835">
    <w:abstractNumId w:val="30"/>
  </w:num>
  <w:num w:numId="4" w16cid:durableId="2092962741">
    <w:abstractNumId w:val="89"/>
  </w:num>
  <w:num w:numId="5" w16cid:durableId="188876965">
    <w:abstractNumId w:val="40"/>
  </w:num>
  <w:num w:numId="6" w16cid:durableId="1387872723">
    <w:abstractNumId w:val="31"/>
  </w:num>
  <w:num w:numId="7" w16cid:durableId="234125745">
    <w:abstractNumId w:val="56"/>
  </w:num>
  <w:num w:numId="8" w16cid:durableId="1400012751">
    <w:abstractNumId w:val="33"/>
  </w:num>
  <w:num w:numId="9" w16cid:durableId="512648970">
    <w:abstractNumId w:val="34"/>
  </w:num>
  <w:num w:numId="10" w16cid:durableId="1373379134">
    <w:abstractNumId w:val="65"/>
  </w:num>
  <w:num w:numId="11" w16cid:durableId="1619212753">
    <w:abstractNumId w:val="92"/>
  </w:num>
  <w:num w:numId="12" w16cid:durableId="2051148114">
    <w:abstractNumId w:val="53"/>
  </w:num>
  <w:num w:numId="13" w16cid:durableId="1133597951">
    <w:abstractNumId w:val="54"/>
  </w:num>
  <w:num w:numId="14" w16cid:durableId="448864722">
    <w:abstractNumId w:val="63"/>
  </w:num>
  <w:num w:numId="15" w16cid:durableId="400718312">
    <w:abstractNumId w:val="36"/>
  </w:num>
  <w:num w:numId="16" w16cid:durableId="1217668756">
    <w:abstractNumId w:val="71"/>
  </w:num>
  <w:num w:numId="17" w16cid:durableId="335620692">
    <w:abstractNumId w:val="57"/>
  </w:num>
  <w:num w:numId="18" w16cid:durableId="2120097276">
    <w:abstractNumId w:val="35"/>
  </w:num>
  <w:num w:numId="19" w16cid:durableId="1072506033">
    <w:abstractNumId w:val="42"/>
  </w:num>
  <w:num w:numId="20" w16cid:durableId="728117298">
    <w:abstractNumId w:val="64"/>
  </w:num>
  <w:num w:numId="21" w16cid:durableId="1765034702">
    <w:abstractNumId w:val="79"/>
  </w:num>
  <w:num w:numId="22" w16cid:durableId="1415591425">
    <w:abstractNumId w:val="91"/>
  </w:num>
  <w:num w:numId="23" w16cid:durableId="1542857966">
    <w:abstractNumId w:val="66"/>
  </w:num>
  <w:num w:numId="24" w16cid:durableId="1660841045">
    <w:abstractNumId w:val="76"/>
  </w:num>
  <w:num w:numId="25" w16cid:durableId="255485313">
    <w:abstractNumId w:val="39"/>
  </w:num>
  <w:num w:numId="26" w16cid:durableId="733891744">
    <w:abstractNumId w:val="81"/>
  </w:num>
  <w:num w:numId="27" w16cid:durableId="1670477014">
    <w:abstractNumId w:val="51"/>
  </w:num>
  <w:num w:numId="28" w16cid:durableId="556621929">
    <w:abstractNumId w:val="43"/>
  </w:num>
  <w:num w:numId="29" w16cid:durableId="1705791851">
    <w:abstractNumId w:val="78"/>
  </w:num>
  <w:num w:numId="30" w16cid:durableId="585379772">
    <w:abstractNumId w:val="48"/>
  </w:num>
  <w:num w:numId="31" w16cid:durableId="806164323">
    <w:abstractNumId w:val="24"/>
  </w:num>
  <w:num w:numId="32" w16cid:durableId="947929919">
    <w:abstractNumId w:val="27"/>
  </w:num>
  <w:num w:numId="33" w16cid:durableId="1252206217">
    <w:abstractNumId w:val="72"/>
  </w:num>
  <w:num w:numId="34" w16cid:durableId="195432460">
    <w:abstractNumId w:val="73"/>
  </w:num>
  <w:num w:numId="35" w16cid:durableId="1519197548">
    <w:abstractNumId w:val="85"/>
  </w:num>
  <w:num w:numId="36" w16cid:durableId="1364597269">
    <w:abstractNumId w:val="38"/>
  </w:num>
  <w:num w:numId="37" w16cid:durableId="39211655">
    <w:abstractNumId w:val="45"/>
  </w:num>
  <w:num w:numId="38" w16cid:durableId="1953631537">
    <w:abstractNumId w:val="67"/>
  </w:num>
  <w:num w:numId="39" w16cid:durableId="1399284043">
    <w:abstractNumId w:val="25"/>
  </w:num>
  <w:num w:numId="40" w16cid:durableId="137187668">
    <w:abstractNumId w:val="26"/>
  </w:num>
  <w:num w:numId="41" w16cid:durableId="1417168153">
    <w:abstractNumId w:val="70"/>
  </w:num>
  <w:num w:numId="42" w16cid:durableId="1153526167">
    <w:abstractNumId w:val="49"/>
  </w:num>
  <w:num w:numId="43" w16cid:durableId="1251233312">
    <w:abstractNumId w:val="28"/>
  </w:num>
  <w:num w:numId="44" w16cid:durableId="977026818">
    <w:abstractNumId w:val="37"/>
  </w:num>
  <w:num w:numId="45" w16cid:durableId="1554927084">
    <w:abstractNumId w:val="60"/>
  </w:num>
  <w:num w:numId="46" w16cid:durableId="1115752748">
    <w:abstractNumId w:val="93"/>
  </w:num>
  <w:num w:numId="47" w16cid:durableId="407926193">
    <w:abstractNumId w:val="58"/>
  </w:num>
  <w:num w:numId="48" w16cid:durableId="1589385219">
    <w:abstractNumId w:val="82"/>
  </w:num>
  <w:num w:numId="49" w16cid:durableId="1907491550">
    <w:abstractNumId w:val="44"/>
  </w:num>
  <w:num w:numId="50" w16cid:durableId="1464734743">
    <w:abstractNumId w:val="80"/>
  </w:num>
  <w:num w:numId="51" w16cid:durableId="1418136766">
    <w:abstractNumId w:val="75"/>
  </w:num>
  <w:num w:numId="52" w16cid:durableId="447624366">
    <w:abstractNumId w:val="61"/>
  </w:num>
  <w:num w:numId="53" w16cid:durableId="966815664">
    <w:abstractNumId w:val="74"/>
  </w:num>
  <w:num w:numId="54" w16cid:durableId="1818452320">
    <w:abstractNumId w:val="59"/>
  </w:num>
  <w:num w:numId="55" w16cid:durableId="2015570774">
    <w:abstractNumId w:val="84"/>
  </w:num>
  <w:num w:numId="56" w16cid:durableId="2047441467">
    <w:abstractNumId w:val="23"/>
  </w:num>
  <w:num w:numId="57" w16cid:durableId="665522299">
    <w:abstractNumId w:val="68"/>
  </w:num>
  <w:num w:numId="58" w16cid:durableId="620914554">
    <w:abstractNumId w:val="46"/>
  </w:num>
  <w:num w:numId="59" w16cid:durableId="45031447">
    <w:abstractNumId w:val="29"/>
  </w:num>
  <w:num w:numId="60" w16cid:durableId="1770540046">
    <w:abstractNumId w:val="87"/>
  </w:num>
  <w:num w:numId="61" w16cid:durableId="1054428322">
    <w:abstractNumId w:val="77"/>
  </w:num>
  <w:num w:numId="62" w16cid:durableId="1854106524">
    <w:abstractNumId w:val="83"/>
  </w:num>
  <w:num w:numId="63" w16cid:durableId="1726372192">
    <w:abstractNumId w:val="22"/>
  </w:num>
  <w:num w:numId="64" w16cid:durableId="278799816">
    <w:abstractNumId w:val="47"/>
  </w:num>
  <w:num w:numId="65" w16cid:durableId="1035813928">
    <w:abstractNumId w:val="90"/>
  </w:num>
  <w:num w:numId="66" w16cid:durableId="1261331533">
    <w:abstractNumId w:val="50"/>
  </w:num>
  <w:num w:numId="67" w16cid:durableId="679165544">
    <w:abstractNumId w:val="32"/>
  </w:num>
  <w:num w:numId="68" w16cid:durableId="611976551">
    <w:abstractNumId w:val="69"/>
  </w:num>
  <w:num w:numId="69" w16cid:durableId="461654261">
    <w:abstractNumId w:val="55"/>
  </w:num>
  <w:num w:numId="70" w16cid:durableId="1051030709">
    <w:abstractNumId w:val="86"/>
  </w:num>
  <w:num w:numId="71" w16cid:durableId="882013076">
    <w:abstractNumId w:val="62"/>
  </w:num>
  <w:num w:numId="72" w16cid:durableId="236281599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15"/>
    <w:rsid w:val="000100A5"/>
    <w:rsid w:val="00014D58"/>
    <w:rsid w:val="000221AC"/>
    <w:rsid w:val="000433E7"/>
    <w:rsid w:val="00054E43"/>
    <w:rsid w:val="0007792A"/>
    <w:rsid w:val="000E5EE6"/>
    <w:rsid w:val="000E6356"/>
    <w:rsid w:val="000E7806"/>
    <w:rsid w:val="0010511F"/>
    <w:rsid w:val="00137CF0"/>
    <w:rsid w:val="00143C8D"/>
    <w:rsid w:val="001F5152"/>
    <w:rsid w:val="002569CB"/>
    <w:rsid w:val="00265772"/>
    <w:rsid w:val="002B11BA"/>
    <w:rsid w:val="002D260C"/>
    <w:rsid w:val="002D4C16"/>
    <w:rsid w:val="002E77D3"/>
    <w:rsid w:val="002F25B7"/>
    <w:rsid w:val="002F79B6"/>
    <w:rsid w:val="00312C2D"/>
    <w:rsid w:val="00324A67"/>
    <w:rsid w:val="00344D64"/>
    <w:rsid w:val="003730B3"/>
    <w:rsid w:val="00394810"/>
    <w:rsid w:val="003A0719"/>
    <w:rsid w:val="003A1B8F"/>
    <w:rsid w:val="003D5264"/>
    <w:rsid w:val="003D6E39"/>
    <w:rsid w:val="004658EB"/>
    <w:rsid w:val="004C28EF"/>
    <w:rsid w:val="004E2CC2"/>
    <w:rsid w:val="004F60A9"/>
    <w:rsid w:val="005256D5"/>
    <w:rsid w:val="00531713"/>
    <w:rsid w:val="00562F84"/>
    <w:rsid w:val="005670C8"/>
    <w:rsid w:val="005D4420"/>
    <w:rsid w:val="006053FF"/>
    <w:rsid w:val="00627296"/>
    <w:rsid w:val="006351C2"/>
    <w:rsid w:val="00666460"/>
    <w:rsid w:val="00667785"/>
    <w:rsid w:val="00670320"/>
    <w:rsid w:val="00676B63"/>
    <w:rsid w:val="0068239B"/>
    <w:rsid w:val="006B534C"/>
    <w:rsid w:val="006B687E"/>
    <w:rsid w:val="006E2875"/>
    <w:rsid w:val="00706106"/>
    <w:rsid w:val="00736DEA"/>
    <w:rsid w:val="007724C2"/>
    <w:rsid w:val="007B437A"/>
    <w:rsid w:val="007D5A68"/>
    <w:rsid w:val="007E7062"/>
    <w:rsid w:val="00894542"/>
    <w:rsid w:val="008E478D"/>
    <w:rsid w:val="00966997"/>
    <w:rsid w:val="009B55C9"/>
    <w:rsid w:val="009E5CB8"/>
    <w:rsid w:val="009F2BB1"/>
    <w:rsid w:val="00A06263"/>
    <w:rsid w:val="00A1096D"/>
    <w:rsid w:val="00A21048"/>
    <w:rsid w:val="00A57033"/>
    <w:rsid w:val="00A663AB"/>
    <w:rsid w:val="00AB1CC5"/>
    <w:rsid w:val="00AD1B15"/>
    <w:rsid w:val="00B21BDF"/>
    <w:rsid w:val="00B570BB"/>
    <w:rsid w:val="00BE3CF6"/>
    <w:rsid w:val="00BE73C0"/>
    <w:rsid w:val="00C226D7"/>
    <w:rsid w:val="00C269D4"/>
    <w:rsid w:val="00C44B45"/>
    <w:rsid w:val="00C45F85"/>
    <w:rsid w:val="00C51FB8"/>
    <w:rsid w:val="00C8405E"/>
    <w:rsid w:val="00CB64FD"/>
    <w:rsid w:val="00CB7B96"/>
    <w:rsid w:val="00D67E44"/>
    <w:rsid w:val="00DA7CEC"/>
    <w:rsid w:val="00DC06C4"/>
    <w:rsid w:val="00DE0B30"/>
    <w:rsid w:val="00DF362F"/>
    <w:rsid w:val="00E26411"/>
    <w:rsid w:val="00EC78C0"/>
    <w:rsid w:val="00F2752F"/>
    <w:rsid w:val="00F375E9"/>
    <w:rsid w:val="00F37E2F"/>
    <w:rsid w:val="00F53881"/>
    <w:rsid w:val="00F608C4"/>
    <w:rsid w:val="02294040"/>
    <w:rsid w:val="0279F375"/>
    <w:rsid w:val="03892E23"/>
    <w:rsid w:val="038CA05A"/>
    <w:rsid w:val="04A04E99"/>
    <w:rsid w:val="061FCF11"/>
    <w:rsid w:val="06278977"/>
    <w:rsid w:val="088EF012"/>
    <w:rsid w:val="096F4887"/>
    <w:rsid w:val="0A783E65"/>
    <w:rsid w:val="0B0B9139"/>
    <w:rsid w:val="0B460C41"/>
    <w:rsid w:val="0B48E4EF"/>
    <w:rsid w:val="0D916300"/>
    <w:rsid w:val="0D9A5303"/>
    <w:rsid w:val="0DEDD114"/>
    <w:rsid w:val="0E8A6A3F"/>
    <w:rsid w:val="10C676F2"/>
    <w:rsid w:val="16F1ECB6"/>
    <w:rsid w:val="1B7D0361"/>
    <w:rsid w:val="1C4D6DA1"/>
    <w:rsid w:val="1E3DF0C2"/>
    <w:rsid w:val="1E4CAC32"/>
    <w:rsid w:val="21059139"/>
    <w:rsid w:val="2108983E"/>
    <w:rsid w:val="214AAC4A"/>
    <w:rsid w:val="22A1619A"/>
    <w:rsid w:val="22BF1A68"/>
    <w:rsid w:val="22D6CDA7"/>
    <w:rsid w:val="24711F12"/>
    <w:rsid w:val="2553408E"/>
    <w:rsid w:val="25E5FC77"/>
    <w:rsid w:val="263E0466"/>
    <w:rsid w:val="26DD65BE"/>
    <w:rsid w:val="2914A73D"/>
    <w:rsid w:val="2BBD127C"/>
    <w:rsid w:val="2EEF0077"/>
    <w:rsid w:val="301191C4"/>
    <w:rsid w:val="3017AD90"/>
    <w:rsid w:val="329D8468"/>
    <w:rsid w:val="338ACD14"/>
    <w:rsid w:val="33921FFA"/>
    <w:rsid w:val="352DF05B"/>
    <w:rsid w:val="354E9E6C"/>
    <w:rsid w:val="3557455D"/>
    <w:rsid w:val="35FAC759"/>
    <w:rsid w:val="3A3359D7"/>
    <w:rsid w:val="3A3F536B"/>
    <w:rsid w:val="3AC9A015"/>
    <w:rsid w:val="3B0664B7"/>
    <w:rsid w:val="3C36741E"/>
    <w:rsid w:val="3C37595C"/>
    <w:rsid w:val="3D0E926B"/>
    <w:rsid w:val="3D390240"/>
    <w:rsid w:val="3DD6FCC0"/>
    <w:rsid w:val="3ED4D2A1"/>
    <w:rsid w:val="3EF28B6F"/>
    <w:rsid w:val="4070A302"/>
    <w:rsid w:val="407C9612"/>
    <w:rsid w:val="408E5BD0"/>
    <w:rsid w:val="45A9162F"/>
    <w:rsid w:val="460C0F1A"/>
    <w:rsid w:val="46A99B04"/>
    <w:rsid w:val="46C19B7B"/>
    <w:rsid w:val="4A2279D3"/>
    <w:rsid w:val="4A47A222"/>
    <w:rsid w:val="4ACC10AD"/>
    <w:rsid w:val="4BBE4A34"/>
    <w:rsid w:val="4C0EE302"/>
    <w:rsid w:val="4C5F28D5"/>
    <w:rsid w:val="4C720DBB"/>
    <w:rsid w:val="4D5A1A95"/>
    <w:rsid w:val="4DC458D4"/>
    <w:rsid w:val="4F6B5C23"/>
    <w:rsid w:val="4FC59101"/>
    <w:rsid w:val="4FD2E8D0"/>
    <w:rsid w:val="52D8A41F"/>
    <w:rsid w:val="541DDCBC"/>
    <w:rsid w:val="54F6DE72"/>
    <w:rsid w:val="55832988"/>
    <w:rsid w:val="55D1F287"/>
    <w:rsid w:val="568BF8C2"/>
    <w:rsid w:val="5762F7E0"/>
    <w:rsid w:val="58FEC841"/>
    <w:rsid w:val="59065BC2"/>
    <w:rsid w:val="5963898B"/>
    <w:rsid w:val="5A32769B"/>
    <w:rsid w:val="5A3A2709"/>
    <w:rsid w:val="5A9087DA"/>
    <w:rsid w:val="5B4082CE"/>
    <w:rsid w:val="5B91B3E9"/>
    <w:rsid w:val="5C4DB64C"/>
    <w:rsid w:val="5CC9EA8C"/>
    <w:rsid w:val="5DC8289C"/>
    <w:rsid w:val="5F824B77"/>
    <w:rsid w:val="6002D8EB"/>
    <w:rsid w:val="60ABCDF7"/>
    <w:rsid w:val="61095D9D"/>
    <w:rsid w:val="619C4EBC"/>
    <w:rsid w:val="63381F1D"/>
    <w:rsid w:val="640361EA"/>
    <w:rsid w:val="64E1A398"/>
    <w:rsid w:val="65A8C2BC"/>
    <w:rsid w:val="6776F868"/>
    <w:rsid w:val="6C4A698B"/>
    <w:rsid w:val="6D4B8317"/>
    <w:rsid w:val="6EC2F7C4"/>
    <w:rsid w:val="6F363A80"/>
    <w:rsid w:val="6F5EFEE9"/>
    <w:rsid w:val="6FD0B2A6"/>
    <w:rsid w:val="700A6A19"/>
    <w:rsid w:val="7018E98A"/>
    <w:rsid w:val="70E8B5DA"/>
    <w:rsid w:val="72634A3E"/>
    <w:rsid w:val="73160F2E"/>
    <w:rsid w:val="731CBCC8"/>
    <w:rsid w:val="74676BAC"/>
    <w:rsid w:val="748DB4F2"/>
    <w:rsid w:val="74E6D8CB"/>
    <w:rsid w:val="76B2602B"/>
    <w:rsid w:val="77F5FB4D"/>
    <w:rsid w:val="790FC436"/>
    <w:rsid w:val="794FB34C"/>
    <w:rsid w:val="79BECB2A"/>
    <w:rsid w:val="7A19EC1D"/>
    <w:rsid w:val="7B922B03"/>
    <w:rsid w:val="7C4764F8"/>
    <w:rsid w:val="7D51D8DA"/>
    <w:rsid w:val="7DD58C94"/>
    <w:rsid w:val="7F93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C27E7"/>
  <w15:chartTrackingRefBased/>
  <w15:docId w15:val="{CC7BF191-C7CE-49C4-BAF6-6D2820FA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44D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D64"/>
  </w:style>
  <w:style w:type="paragraph" w:styleId="Odstavecseseznamem">
    <w:name w:val="List Paragraph"/>
    <w:basedOn w:val="Normln"/>
    <w:uiPriority w:val="34"/>
    <w:qFormat/>
    <w:rsid w:val="00CB64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Quotations">
    <w:name w:val="Quotations"/>
    <w:basedOn w:val="Normln"/>
    <w:rsid w:val="00C269D4"/>
    <w:pPr>
      <w:widowControl w:val="0"/>
      <w:suppressAutoHyphens/>
      <w:spacing w:after="283"/>
      <w:ind w:left="567" w:right="567"/>
    </w:pPr>
    <w:rPr>
      <w:rFonts w:eastAsia="Andale Sans UI"/>
      <w:kern w:val="1"/>
      <w:sz w:val="24"/>
      <w:szCs w:val="24"/>
    </w:rPr>
  </w:style>
  <w:style w:type="paragraph" w:styleId="Bezmezer">
    <w:name w:val="No Spacing"/>
    <w:uiPriority w:val="1"/>
    <w:qFormat/>
    <w:rsid w:val="007B437A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ln"/>
    <w:rsid w:val="00D67E4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D67E44"/>
  </w:style>
  <w:style w:type="character" w:customStyle="1" w:styleId="eop">
    <w:name w:val="eop"/>
    <w:basedOn w:val="Standardnpsmoodstavce"/>
    <w:rsid w:val="00D67E44"/>
  </w:style>
  <w:style w:type="character" w:customStyle="1" w:styleId="contextualspellingandgrammarerror">
    <w:name w:val="contextualspellingandgrammarerror"/>
    <w:basedOn w:val="Standardnpsmoodstavce"/>
    <w:rsid w:val="00D6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e150e0-5abb-4d0a-952e-c03472e2a6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A81958B44BA94A9C2BBA0AA0873A8A" ma:contentTypeVersion="17" ma:contentTypeDescription="Vytvoří nový dokument" ma:contentTypeScope="" ma:versionID="0258cf38c08a1c000a07d17fb3038ea2">
  <xsd:schema xmlns:xsd="http://www.w3.org/2001/XMLSchema" xmlns:xs="http://www.w3.org/2001/XMLSchema" xmlns:p="http://schemas.microsoft.com/office/2006/metadata/properties" xmlns:ns2="21e150e0-5abb-4d0a-952e-c03472e2a68c" xmlns:ns3="c9730951-a908-46bc-a21e-859764ca2813" targetNamespace="http://schemas.microsoft.com/office/2006/metadata/properties" ma:root="true" ma:fieldsID="2c09274d52897e4d089740d9d74aa4b0" ns2:_="" ns3:_="">
    <xsd:import namespace="21e150e0-5abb-4d0a-952e-c03472e2a68c"/>
    <xsd:import namespace="c9730951-a908-46bc-a21e-859764ca2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150e0-5abb-4d0a-952e-c03472e2a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953ccc9-b712-4dcd-ae74-fbee92142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30951-a908-46bc-a21e-859764ca2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260E0-FFA5-4E58-8D70-4A61187B0C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0EEAD-34DC-4871-BCEE-92A3AF150BE1}">
  <ds:schemaRefs>
    <ds:schemaRef ds:uri="http://schemas.microsoft.com/office/2006/metadata/properties"/>
    <ds:schemaRef ds:uri="http://schemas.microsoft.com/office/infopath/2007/PartnerControls"/>
    <ds:schemaRef ds:uri="21e150e0-5abb-4d0a-952e-c03472e2a68c"/>
  </ds:schemaRefs>
</ds:datastoreItem>
</file>

<file path=customXml/itemProps3.xml><?xml version="1.0" encoding="utf-8"?>
<ds:datastoreItem xmlns:ds="http://schemas.openxmlformats.org/officeDocument/2006/customXml" ds:itemID="{CCE3ACD1-A4D6-4872-BF19-55738E1C1C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515D34-67E6-49DD-934A-654325FE6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150e0-5abb-4d0a-952e-c03472e2a68c"/>
    <ds:schemaRef ds:uri="c9730951-a908-46bc-a21e-859764ca2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3000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otázky z chemie</vt:lpstr>
    </vt:vector>
  </TitlesOfParts>
  <Company>Hořice</Company>
  <LinksUpToDate>false</LinksUpToDate>
  <CharactersWithSpaces>20225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otázky z chemie</dc:title>
  <dc:subject/>
  <dc:creator>Bednář</dc:creator>
  <cp:keywords/>
  <cp:lastModifiedBy>Jiří Slezák</cp:lastModifiedBy>
  <cp:revision>2</cp:revision>
  <cp:lastPrinted>2008-04-29T01:22:00Z</cp:lastPrinted>
  <dcterms:created xsi:type="dcterms:W3CDTF">2025-02-11T12:59:00Z</dcterms:created>
  <dcterms:modified xsi:type="dcterms:W3CDTF">2025-02-11T12:59:00Z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0x010100FBA81958B44BA94A9C2BBA0AA0873A8A</vt:lpwstr>
  </property>
  <property fmtid="{D5CDD505-2E9C-101B-9397-08002B2CF9AE}" pid="3" name="MediaServiceImageTags">
    <vt:lpwstr/>
  </property>
</Properties>
</file>