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9E4D34" w14:textId="77777777" w:rsidR="00176BE0" w:rsidRPr="001F2AC7" w:rsidRDefault="00176BE0">
      <w:pPr>
        <w:jc w:val="center"/>
        <w:rPr>
          <w:sz w:val="20"/>
          <w:szCs w:val="20"/>
        </w:rPr>
      </w:pPr>
      <w:r w:rsidRPr="001F2AC7">
        <w:rPr>
          <w:b/>
          <w:sz w:val="20"/>
          <w:szCs w:val="20"/>
        </w:rPr>
        <w:t>Hořické gymnázium</w:t>
      </w:r>
    </w:p>
    <w:p w14:paraId="170494E4" w14:textId="77777777" w:rsidR="00176BE0" w:rsidRPr="001F2AC7" w:rsidRDefault="00176BE0">
      <w:pPr>
        <w:jc w:val="center"/>
        <w:rPr>
          <w:b/>
          <w:sz w:val="20"/>
          <w:szCs w:val="20"/>
        </w:rPr>
      </w:pPr>
      <w:r w:rsidRPr="001F2AC7">
        <w:rPr>
          <w:b/>
          <w:sz w:val="20"/>
          <w:szCs w:val="20"/>
        </w:rPr>
        <w:t>Blahoslavova 2105, 50801 Hořice</w:t>
      </w:r>
    </w:p>
    <w:p w14:paraId="25D0AFDE" w14:textId="77777777" w:rsidR="00176BE0" w:rsidRPr="001F2AC7" w:rsidRDefault="00176BE0">
      <w:pPr>
        <w:jc w:val="center"/>
        <w:rPr>
          <w:b/>
          <w:sz w:val="20"/>
          <w:szCs w:val="20"/>
        </w:rPr>
      </w:pPr>
    </w:p>
    <w:p w14:paraId="51F7A499" w14:textId="77777777" w:rsidR="00176BE0" w:rsidRPr="001F2AC7" w:rsidRDefault="00176BE0">
      <w:pPr>
        <w:jc w:val="center"/>
        <w:rPr>
          <w:b/>
          <w:sz w:val="20"/>
          <w:szCs w:val="20"/>
        </w:rPr>
      </w:pPr>
    </w:p>
    <w:p w14:paraId="24727054" w14:textId="77777777" w:rsidR="00CD6B61" w:rsidRDefault="00CD6B61">
      <w:pPr>
        <w:jc w:val="center"/>
        <w:rPr>
          <w:b/>
          <w:sz w:val="28"/>
          <w:szCs w:val="28"/>
        </w:rPr>
      </w:pPr>
    </w:p>
    <w:p w14:paraId="554C0BD3" w14:textId="77777777" w:rsidR="00CD6B61" w:rsidRDefault="00CD6B61">
      <w:pPr>
        <w:jc w:val="center"/>
        <w:rPr>
          <w:b/>
          <w:sz w:val="28"/>
          <w:szCs w:val="28"/>
        </w:rPr>
      </w:pPr>
    </w:p>
    <w:p w14:paraId="616E782A" w14:textId="77777777" w:rsidR="00CD6B61" w:rsidRDefault="00CD6B61">
      <w:pPr>
        <w:jc w:val="center"/>
        <w:rPr>
          <w:b/>
          <w:sz w:val="28"/>
          <w:szCs w:val="28"/>
        </w:rPr>
      </w:pPr>
    </w:p>
    <w:p w14:paraId="6604CD48" w14:textId="77777777" w:rsidR="00CD6B61" w:rsidRDefault="00CD6B61">
      <w:pPr>
        <w:jc w:val="center"/>
        <w:rPr>
          <w:b/>
          <w:sz w:val="28"/>
          <w:szCs w:val="28"/>
        </w:rPr>
      </w:pPr>
    </w:p>
    <w:p w14:paraId="61441DD1" w14:textId="77777777" w:rsidR="001F2AC7" w:rsidRDefault="001F2AC7">
      <w:pPr>
        <w:jc w:val="center"/>
        <w:rPr>
          <w:b/>
          <w:sz w:val="28"/>
          <w:szCs w:val="28"/>
        </w:rPr>
      </w:pPr>
      <w:r w:rsidRPr="001F2AC7">
        <w:rPr>
          <w:b/>
          <w:sz w:val="28"/>
          <w:szCs w:val="28"/>
        </w:rPr>
        <w:t xml:space="preserve">SEZNAM LITERÁRNÍCH DĚL K MATURITĚ </w:t>
      </w:r>
    </w:p>
    <w:p w14:paraId="0D38D2E4" w14:textId="77777777" w:rsidR="00176BE0" w:rsidRPr="001F2AC7" w:rsidRDefault="001F2AC7">
      <w:pPr>
        <w:jc w:val="center"/>
        <w:rPr>
          <w:sz w:val="28"/>
          <w:szCs w:val="28"/>
        </w:rPr>
      </w:pPr>
      <w:r w:rsidRPr="001F2AC7">
        <w:rPr>
          <w:b/>
          <w:sz w:val="28"/>
          <w:szCs w:val="28"/>
        </w:rPr>
        <w:t>Z ČESKÉHO JAZYKA A LITERATURY</w:t>
      </w:r>
    </w:p>
    <w:p w14:paraId="57FF20E3" w14:textId="77777777" w:rsidR="00CD6B61" w:rsidRDefault="00CD6B61">
      <w:pPr>
        <w:jc w:val="center"/>
        <w:rPr>
          <w:b/>
          <w:bCs/>
          <w:sz w:val="28"/>
          <w:szCs w:val="28"/>
        </w:rPr>
      </w:pPr>
    </w:p>
    <w:p w14:paraId="719D76CF" w14:textId="77777777" w:rsidR="00176BE0" w:rsidRDefault="001F2AC7">
      <w:pPr>
        <w:jc w:val="center"/>
        <w:rPr>
          <w:b/>
          <w:bCs/>
          <w:sz w:val="28"/>
          <w:szCs w:val="28"/>
        </w:rPr>
      </w:pPr>
      <w:r w:rsidRPr="001F2AC7">
        <w:rPr>
          <w:b/>
          <w:bCs/>
          <w:sz w:val="28"/>
          <w:szCs w:val="28"/>
        </w:rPr>
        <w:t>školní rok 2024/2025</w:t>
      </w:r>
    </w:p>
    <w:p w14:paraId="40E3D4F1" w14:textId="77777777" w:rsidR="00CD6B61" w:rsidRDefault="00CD6B61">
      <w:pPr>
        <w:jc w:val="center"/>
        <w:rPr>
          <w:b/>
          <w:bCs/>
          <w:sz w:val="28"/>
          <w:szCs w:val="28"/>
        </w:rPr>
      </w:pPr>
    </w:p>
    <w:p w14:paraId="7F6CF132" w14:textId="77777777" w:rsidR="00CD6B61" w:rsidRDefault="00CD6B61" w:rsidP="00CD6B61">
      <w:pPr>
        <w:suppressAutoHyphens w:val="0"/>
        <w:rPr>
          <w:b/>
          <w:bCs/>
          <w:sz w:val="28"/>
          <w:szCs w:val="28"/>
        </w:rPr>
      </w:pPr>
    </w:p>
    <w:p w14:paraId="116E0E97" w14:textId="77777777" w:rsidR="00176BE0" w:rsidRPr="00CD6B61" w:rsidRDefault="00CD6B61" w:rsidP="00CD6B61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6328169" w14:textId="77777777" w:rsidR="00176BE0" w:rsidRPr="001F2AC7" w:rsidRDefault="001F2AC7" w:rsidP="00CD6B61">
      <w:pPr>
        <w:pStyle w:val="Nadpis-cjl"/>
        <w:spacing w:after="60"/>
        <w:rPr>
          <w:sz w:val="22"/>
          <w:szCs w:val="22"/>
        </w:rPr>
      </w:pPr>
      <w:r w:rsidRPr="00CD6B61">
        <w:rPr>
          <w:szCs w:val="28"/>
        </w:rPr>
        <w:lastRenderedPageBreak/>
        <w:t>SVĚTOVÁ A ČESKÁ LITERATURA DO KONCE 18. STOLETÍ</w:t>
      </w:r>
      <w:r w:rsidR="00176BE0" w:rsidRPr="001F2AC7">
        <w:rPr>
          <w:sz w:val="22"/>
          <w:szCs w:val="22"/>
        </w:rPr>
        <w:t xml:space="preserve"> </w:t>
      </w:r>
      <w:r w:rsidR="00176BE0" w:rsidRPr="00CD6B61">
        <w:rPr>
          <w:b w:val="0"/>
          <w:sz w:val="22"/>
          <w:szCs w:val="22"/>
        </w:rPr>
        <w:t>(min. 2 díla)</w:t>
      </w:r>
    </w:p>
    <w:p w14:paraId="1A9B68B9" w14:textId="77777777" w:rsidR="001F2AC7" w:rsidRDefault="001F2AC7" w:rsidP="001F2AC7">
      <w:pPr>
        <w:spacing w:after="60"/>
        <w:rPr>
          <w:b/>
          <w:sz w:val="22"/>
          <w:szCs w:val="22"/>
        </w:rPr>
      </w:pPr>
    </w:p>
    <w:p w14:paraId="570D30EF" w14:textId="77777777" w:rsidR="004F7ED0" w:rsidRDefault="00CD6B61" w:rsidP="004F7ED0">
      <w:pPr>
        <w:spacing w:after="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F2AC7" w:rsidRPr="001F2AC7">
        <w:rPr>
          <w:b/>
          <w:sz w:val="22"/>
          <w:szCs w:val="22"/>
        </w:rPr>
        <w:t>SVĚTOVÁ LITERATURA</w:t>
      </w:r>
    </w:p>
    <w:p w14:paraId="301B35B7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ALIGHIERI</w:t>
      </w:r>
      <w:r>
        <w:rPr>
          <w:sz w:val="22"/>
          <w:szCs w:val="22"/>
        </w:rPr>
        <w:t xml:space="preserve"> Dante</w:t>
      </w:r>
      <w:r w:rsidRPr="001F2AC7">
        <w:rPr>
          <w:sz w:val="22"/>
          <w:szCs w:val="22"/>
        </w:rPr>
        <w:tab/>
        <w:t>Božská komedie</w:t>
      </w:r>
    </w:p>
    <w:p w14:paraId="1EE86EBF" w14:textId="77777777" w:rsidR="009B7B2D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BIBLE</w:t>
      </w:r>
      <w:r w:rsidRPr="001F2AC7">
        <w:rPr>
          <w:sz w:val="22"/>
          <w:szCs w:val="22"/>
        </w:rPr>
        <w:tab/>
        <w:t>Starý zákon</w:t>
      </w:r>
    </w:p>
    <w:p w14:paraId="55ED50E1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BIBLE</w:t>
      </w:r>
      <w:r>
        <w:rPr>
          <w:sz w:val="22"/>
          <w:szCs w:val="22"/>
        </w:rPr>
        <w:tab/>
        <w:t>Nový</w:t>
      </w:r>
      <w:r w:rsidRPr="001F2AC7">
        <w:rPr>
          <w:sz w:val="22"/>
          <w:szCs w:val="22"/>
        </w:rPr>
        <w:t xml:space="preserve"> zákon</w:t>
      </w:r>
    </w:p>
    <w:p w14:paraId="0C44AA1F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BOCCACCIO</w:t>
      </w:r>
      <w:r>
        <w:rPr>
          <w:sz w:val="22"/>
          <w:szCs w:val="22"/>
        </w:rPr>
        <w:t xml:space="preserve"> </w:t>
      </w:r>
      <w:r w:rsidRPr="009B7B2D">
        <w:rPr>
          <w:sz w:val="22"/>
          <w:szCs w:val="22"/>
        </w:rPr>
        <w:t>Giovanni</w:t>
      </w:r>
      <w:r w:rsidRPr="001F2AC7">
        <w:rPr>
          <w:sz w:val="22"/>
          <w:szCs w:val="22"/>
        </w:rPr>
        <w:tab/>
        <w:t>Dekameron</w:t>
      </w:r>
    </w:p>
    <w:p w14:paraId="413F2DB2" w14:textId="77777777" w:rsidR="009B7B2D" w:rsidRPr="001F2AC7" w:rsidRDefault="009B7B2D" w:rsidP="001F2AC7">
      <w:pPr>
        <w:tabs>
          <w:tab w:val="left" w:pos="4860"/>
        </w:tabs>
        <w:spacing w:after="60"/>
        <w:rPr>
          <w:sz w:val="22"/>
          <w:szCs w:val="22"/>
        </w:rPr>
      </w:pPr>
      <w:r w:rsidRPr="001F2AC7">
        <w:rPr>
          <w:sz w:val="22"/>
          <w:szCs w:val="22"/>
        </w:rPr>
        <w:t xml:space="preserve">          CERVANTES</w:t>
      </w:r>
      <w:r>
        <w:rPr>
          <w:sz w:val="22"/>
          <w:szCs w:val="22"/>
        </w:rPr>
        <w:t xml:space="preserve"> Y</w:t>
      </w:r>
      <w:r w:rsidRPr="001F2AC7">
        <w:rPr>
          <w:sz w:val="22"/>
          <w:szCs w:val="22"/>
        </w:rPr>
        <w:t xml:space="preserve"> SAAVEDRA</w:t>
      </w:r>
      <w:r>
        <w:rPr>
          <w:sz w:val="22"/>
          <w:szCs w:val="22"/>
        </w:rPr>
        <w:t xml:space="preserve"> Miguel de</w:t>
      </w:r>
      <w:r w:rsidRPr="001F2AC7">
        <w:rPr>
          <w:sz w:val="22"/>
          <w:szCs w:val="22"/>
        </w:rPr>
        <w:tab/>
        <w:t>Důmyslný rytíř Don Quijote de la Mancha</w:t>
      </w:r>
    </w:p>
    <w:p w14:paraId="2FC8D59D" w14:textId="77777777" w:rsidR="009B7B2D" w:rsidRPr="001F2AC7" w:rsidRDefault="009B7B2D" w:rsidP="001F2AC7">
      <w:pPr>
        <w:tabs>
          <w:tab w:val="left" w:pos="4860"/>
        </w:tabs>
        <w:spacing w:after="60"/>
        <w:ind w:left="525"/>
        <w:rPr>
          <w:sz w:val="22"/>
          <w:szCs w:val="22"/>
        </w:rPr>
      </w:pPr>
      <w:r w:rsidRPr="001F2AC7">
        <w:rPr>
          <w:sz w:val="22"/>
          <w:szCs w:val="22"/>
        </w:rPr>
        <w:t>DEFOE</w:t>
      </w:r>
      <w:r>
        <w:rPr>
          <w:sz w:val="22"/>
          <w:szCs w:val="22"/>
        </w:rPr>
        <w:t xml:space="preserve"> Daniel</w:t>
      </w:r>
      <w:r w:rsidRPr="001F2AC7">
        <w:rPr>
          <w:sz w:val="22"/>
          <w:szCs w:val="22"/>
        </w:rPr>
        <w:tab/>
        <w:t>Robinson Crusoe</w:t>
      </w:r>
    </w:p>
    <w:p w14:paraId="46B7BA9B" w14:textId="77777777" w:rsidR="009B7B2D" w:rsidRPr="001F2AC7" w:rsidRDefault="009B7B2D" w:rsidP="001F2AC7">
      <w:pPr>
        <w:tabs>
          <w:tab w:val="left" w:pos="4860"/>
        </w:tabs>
        <w:spacing w:after="60"/>
        <w:ind w:left="525"/>
        <w:rPr>
          <w:sz w:val="22"/>
          <w:szCs w:val="22"/>
        </w:rPr>
      </w:pPr>
      <w:r w:rsidRPr="001F2AC7">
        <w:rPr>
          <w:sz w:val="22"/>
          <w:szCs w:val="22"/>
        </w:rPr>
        <w:t>DIDEROT</w:t>
      </w:r>
      <w:r>
        <w:rPr>
          <w:sz w:val="22"/>
          <w:szCs w:val="22"/>
        </w:rPr>
        <w:t xml:space="preserve"> Denis</w:t>
      </w:r>
      <w:r w:rsidRPr="001F2AC7">
        <w:rPr>
          <w:sz w:val="22"/>
          <w:szCs w:val="22"/>
        </w:rPr>
        <w:tab/>
        <w:t>Jeptiška</w:t>
      </w:r>
    </w:p>
    <w:p w14:paraId="117EAC98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EPOS O GILGAMEŠOVI</w:t>
      </w:r>
    </w:p>
    <w:p w14:paraId="43B0065B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EZOP</w:t>
      </w:r>
      <w:r w:rsidRPr="001F2AC7">
        <w:rPr>
          <w:sz w:val="22"/>
          <w:szCs w:val="22"/>
        </w:rPr>
        <w:tab/>
        <w:t>Bajky</w:t>
      </w:r>
    </w:p>
    <w:p w14:paraId="52F0A14E" w14:textId="77777777" w:rsidR="009B7B2D" w:rsidRPr="001F2AC7" w:rsidRDefault="009B7B2D" w:rsidP="001F2AC7">
      <w:pPr>
        <w:tabs>
          <w:tab w:val="left" w:pos="4860"/>
        </w:tabs>
        <w:spacing w:after="60"/>
        <w:ind w:left="525"/>
        <w:rPr>
          <w:sz w:val="22"/>
          <w:szCs w:val="22"/>
        </w:rPr>
      </w:pPr>
      <w:r w:rsidRPr="001F2AC7">
        <w:rPr>
          <w:sz w:val="22"/>
          <w:szCs w:val="22"/>
        </w:rPr>
        <w:t xml:space="preserve">GOETHE </w:t>
      </w:r>
      <w:r>
        <w:rPr>
          <w:sz w:val="22"/>
          <w:szCs w:val="22"/>
        </w:rPr>
        <w:t>Johann Wolfgang</w:t>
      </w:r>
      <w:r w:rsidRPr="001F2AC7">
        <w:rPr>
          <w:sz w:val="22"/>
          <w:szCs w:val="22"/>
        </w:rPr>
        <w:tab/>
        <w:t>Utrpení mladého Werthera</w:t>
      </w:r>
    </w:p>
    <w:p w14:paraId="74691BC7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HOMÉR</w:t>
      </w:r>
      <w:r w:rsidRPr="001F2AC7">
        <w:rPr>
          <w:sz w:val="22"/>
          <w:szCs w:val="22"/>
        </w:rPr>
        <w:tab/>
        <w:t>Odysseia</w:t>
      </w:r>
    </w:p>
    <w:p w14:paraId="7F5B9774" w14:textId="77777777" w:rsidR="009B7B2D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9B7B2D">
        <w:rPr>
          <w:sz w:val="22"/>
          <w:szCs w:val="22"/>
        </w:rPr>
        <w:t>LAO-C'</w:t>
      </w:r>
      <w:r w:rsidRPr="001F2AC7">
        <w:rPr>
          <w:sz w:val="22"/>
          <w:szCs w:val="22"/>
        </w:rPr>
        <w:tab/>
      </w:r>
      <w:r w:rsidRPr="009B7B2D">
        <w:rPr>
          <w:sz w:val="22"/>
          <w:szCs w:val="22"/>
        </w:rPr>
        <w:t>Tao Te ťing</w:t>
      </w:r>
    </w:p>
    <w:p w14:paraId="77CE2836" w14:textId="77777777" w:rsidR="009B7B2D" w:rsidRPr="001F2AC7" w:rsidRDefault="009B7B2D" w:rsidP="001F2AC7">
      <w:pPr>
        <w:tabs>
          <w:tab w:val="left" w:pos="4860"/>
        </w:tabs>
        <w:spacing w:after="60"/>
        <w:rPr>
          <w:sz w:val="22"/>
          <w:szCs w:val="22"/>
        </w:rPr>
      </w:pPr>
      <w:r w:rsidRPr="001F2AC7">
        <w:rPr>
          <w:sz w:val="22"/>
          <w:szCs w:val="22"/>
        </w:rPr>
        <w:t xml:space="preserve">          MILTON </w:t>
      </w:r>
      <w:r>
        <w:rPr>
          <w:sz w:val="22"/>
          <w:szCs w:val="22"/>
        </w:rPr>
        <w:t>John</w:t>
      </w:r>
      <w:r w:rsidRPr="001F2AC7">
        <w:rPr>
          <w:sz w:val="22"/>
          <w:szCs w:val="22"/>
        </w:rPr>
        <w:tab/>
        <w:t>Ztracený ráj</w:t>
      </w:r>
    </w:p>
    <w:p w14:paraId="3AE98F30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9B7B2D">
        <w:rPr>
          <w:sz w:val="22"/>
          <w:szCs w:val="22"/>
        </w:rPr>
        <w:t>MOLIÈRE</w:t>
      </w:r>
      <w:r w:rsidRPr="001F2AC7">
        <w:rPr>
          <w:sz w:val="22"/>
          <w:szCs w:val="22"/>
        </w:rPr>
        <w:tab/>
        <w:t>Lakomec</w:t>
      </w:r>
    </w:p>
    <w:p w14:paraId="2D26E9BF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9B7B2D">
        <w:rPr>
          <w:sz w:val="22"/>
          <w:szCs w:val="22"/>
        </w:rPr>
        <w:t>MOLIÈRE</w:t>
      </w:r>
      <w:r>
        <w:rPr>
          <w:sz w:val="22"/>
          <w:szCs w:val="22"/>
        </w:rPr>
        <w:tab/>
        <w:t>Tartuffe</w:t>
      </w:r>
    </w:p>
    <w:p w14:paraId="48E21EE6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PETRARCA</w:t>
      </w:r>
      <w:r>
        <w:rPr>
          <w:sz w:val="22"/>
          <w:szCs w:val="22"/>
        </w:rPr>
        <w:t xml:space="preserve"> </w:t>
      </w:r>
      <w:r w:rsidRPr="009B7B2D">
        <w:rPr>
          <w:sz w:val="22"/>
          <w:szCs w:val="22"/>
        </w:rPr>
        <w:t>Francesco</w:t>
      </w:r>
      <w:r w:rsidRPr="001F2AC7">
        <w:rPr>
          <w:sz w:val="22"/>
          <w:szCs w:val="22"/>
        </w:rPr>
        <w:tab/>
        <w:t>Sonety Lauře</w:t>
      </w:r>
    </w:p>
    <w:p w14:paraId="25C84795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RABELAIS</w:t>
      </w:r>
      <w:r>
        <w:rPr>
          <w:sz w:val="22"/>
          <w:szCs w:val="22"/>
        </w:rPr>
        <w:t xml:space="preserve"> </w:t>
      </w:r>
      <w:r w:rsidRPr="009B7B2D">
        <w:rPr>
          <w:sz w:val="22"/>
          <w:szCs w:val="22"/>
        </w:rPr>
        <w:t>François</w:t>
      </w:r>
      <w:r w:rsidRPr="001F2AC7">
        <w:rPr>
          <w:sz w:val="22"/>
          <w:szCs w:val="22"/>
        </w:rPr>
        <w:tab/>
        <w:t>Gargantua a Pantagruel</w:t>
      </w:r>
    </w:p>
    <w:p w14:paraId="0F6ED36F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F2AC7">
        <w:rPr>
          <w:sz w:val="22"/>
          <w:szCs w:val="22"/>
        </w:rPr>
        <w:t>Král Lear</w:t>
      </w:r>
      <w:r w:rsidRPr="001F2AC7">
        <w:rPr>
          <w:sz w:val="22"/>
          <w:szCs w:val="22"/>
        </w:rPr>
        <w:tab/>
      </w:r>
    </w:p>
    <w:p w14:paraId="29B1F48F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F2AC7">
        <w:rPr>
          <w:sz w:val="22"/>
          <w:szCs w:val="22"/>
        </w:rPr>
        <w:t>Othell</w:t>
      </w:r>
      <w:r>
        <w:rPr>
          <w:sz w:val="22"/>
          <w:szCs w:val="22"/>
        </w:rPr>
        <w:t>o</w:t>
      </w:r>
    </w:p>
    <w:p w14:paraId="2AFFE45F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ab/>
        <w:t>Hamlet</w:t>
      </w:r>
    </w:p>
    <w:p w14:paraId="35E8E2DC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ab/>
        <w:t>Macbeth</w:t>
      </w:r>
    </w:p>
    <w:p w14:paraId="4253DD4D" w14:textId="77777777" w:rsidR="009B7B2D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ab/>
        <w:t>Romeo a Julie</w:t>
      </w:r>
    </w:p>
    <w:p w14:paraId="265DA279" w14:textId="77777777" w:rsidR="009B7B2D" w:rsidRPr="001F2AC7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SHAKESPEARE</w:t>
      </w:r>
      <w:r>
        <w:rPr>
          <w:sz w:val="22"/>
          <w:szCs w:val="22"/>
        </w:rPr>
        <w:t xml:space="preserve"> William</w:t>
      </w:r>
      <w:r w:rsidRPr="001F2AC7">
        <w:rPr>
          <w:sz w:val="22"/>
          <w:szCs w:val="22"/>
        </w:rPr>
        <w:tab/>
        <w:t>Sonety</w:t>
      </w:r>
    </w:p>
    <w:p w14:paraId="712ECB14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SOFOKLÉS</w:t>
      </w:r>
      <w:r w:rsidRPr="001F2AC7">
        <w:rPr>
          <w:sz w:val="22"/>
          <w:szCs w:val="22"/>
        </w:rPr>
        <w:tab/>
        <w:t>Antigona</w:t>
      </w:r>
    </w:p>
    <w:p w14:paraId="2B31B747" w14:textId="77777777" w:rsidR="009B7B2D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SOFOKLÉS</w:t>
      </w:r>
      <w:r w:rsidRPr="001F2AC7">
        <w:rPr>
          <w:sz w:val="22"/>
          <w:szCs w:val="22"/>
        </w:rPr>
        <w:tab/>
        <w:t>Král Oidipus</w:t>
      </w:r>
    </w:p>
    <w:p w14:paraId="2D50DFC2" w14:textId="77777777" w:rsidR="009B7B2D" w:rsidRPr="001F2AC7" w:rsidRDefault="009B7B2D" w:rsidP="001F2AC7">
      <w:pPr>
        <w:tabs>
          <w:tab w:val="left" w:pos="4860"/>
        </w:tabs>
        <w:spacing w:after="60"/>
        <w:ind w:left="525"/>
        <w:rPr>
          <w:sz w:val="22"/>
          <w:szCs w:val="22"/>
        </w:rPr>
      </w:pPr>
      <w:r w:rsidRPr="001F2AC7">
        <w:rPr>
          <w:sz w:val="22"/>
          <w:szCs w:val="22"/>
        </w:rPr>
        <w:t>SWIFT</w:t>
      </w:r>
      <w:r>
        <w:rPr>
          <w:sz w:val="22"/>
          <w:szCs w:val="22"/>
        </w:rPr>
        <w:t xml:space="preserve"> Jonathan</w:t>
      </w:r>
      <w:r w:rsidRPr="001F2AC7">
        <w:rPr>
          <w:sz w:val="22"/>
          <w:szCs w:val="22"/>
        </w:rPr>
        <w:tab/>
        <w:t>Gulliverovy cesty</w:t>
      </w:r>
    </w:p>
    <w:p w14:paraId="12A4DB76" w14:textId="77777777" w:rsidR="00176BE0" w:rsidRPr="001F2AC7" w:rsidRDefault="009B7B2D" w:rsidP="009B7B2D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VILLON</w:t>
      </w:r>
      <w:r>
        <w:rPr>
          <w:sz w:val="22"/>
          <w:szCs w:val="22"/>
        </w:rPr>
        <w:t xml:space="preserve"> </w:t>
      </w:r>
      <w:r w:rsidRPr="009B7B2D">
        <w:rPr>
          <w:sz w:val="22"/>
          <w:szCs w:val="22"/>
        </w:rPr>
        <w:t>François</w:t>
      </w:r>
      <w:r w:rsidRPr="001F2AC7">
        <w:rPr>
          <w:sz w:val="22"/>
          <w:szCs w:val="22"/>
        </w:rPr>
        <w:tab/>
        <w:t>Závěť</w:t>
      </w:r>
      <w:r w:rsidR="00176BE0" w:rsidRPr="001F2AC7">
        <w:rPr>
          <w:sz w:val="22"/>
          <w:szCs w:val="22"/>
        </w:rPr>
        <w:tab/>
      </w:r>
    </w:p>
    <w:p w14:paraId="59840A5E" w14:textId="77777777" w:rsidR="00176BE0" w:rsidRPr="001F2AC7" w:rsidRDefault="00176BE0" w:rsidP="001F2AC7">
      <w:pPr>
        <w:tabs>
          <w:tab w:val="left" w:pos="4860"/>
        </w:tabs>
        <w:spacing w:after="60"/>
        <w:ind w:left="-15"/>
        <w:rPr>
          <w:sz w:val="22"/>
          <w:szCs w:val="22"/>
        </w:rPr>
      </w:pPr>
    </w:p>
    <w:p w14:paraId="398EA372" w14:textId="77777777" w:rsidR="00176BE0" w:rsidRPr="001F2AC7" w:rsidRDefault="00CD6B61" w:rsidP="001F2AC7">
      <w:pPr>
        <w:tabs>
          <w:tab w:val="left" w:pos="4860"/>
        </w:tabs>
        <w:spacing w:after="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F2AC7" w:rsidRPr="001F2AC7">
        <w:rPr>
          <w:b/>
          <w:sz w:val="22"/>
          <w:szCs w:val="22"/>
        </w:rPr>
        <w:t>ČESKÁ LITERATURA</w:t>
      </w:r>
    </w:p>
    <w:p w14:paraId="30212A73" w14:textId="77777777" w:rsidR="00197A10" w:rsidRPr="001F2AC7" w:rsidRDefault="00197A1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HUS</w:t>
      </w:r>
      <w:r>
        <w:rPr>
          <w:sz w:val="22"/>
          <w:szCs w:val="22"/>
        </w:rPr>
        <w:t xml:space="preserve"> Jan</w:t>
      </w:r>
      <w:r w:rsidRPr="001F2AC7">
        <w:rPr>
          <w:sz w:val="22"/>
          <w:szCs w:val="22"/>
        </w:rPr>
        <w:tab/>
        <w:t>Knížky o svatokupectví</w:t>
      </w:r>
    </w:p>
    <w:p w14:paraId="0366560C" w14:textId="77777777" w:rsidR="00197A10" w:rsidRPr="001F2AC7" w:rsidRDefault="00197A1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JAN ze Žatce</w:t>
      </w:r>
      <w:r w:rsidRPr="001F2AC7">
        <w:rPr>
          <w:sz w:val="22"/>
          <w:szCs w:val="22"/>
        </w:rPr>
        <w:tab/>
        <w:t>Oráč z Čech</w:t>
      </w:r>
    </w:p>
    <w:p w14:paraId="07FFBCCA" w14:textId="77777777" w:rsidR="00197A10" w:rsidRPr="001F2AC7" w:rsidRDefault="00197A1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KAREL IV.</w:t>
      </w:r>
      <w:r w:rsidRPr="001F2AC7">
        <w:rPr>
          <w:sz w:val="22"/>
          <w:szCs w:val="22"/>
        </w:rPr>
        <w:tab/>
        <w:t>Vita Caroli</w:t>
      </w:r>
    </w:p>
    <w:p w14:paraId="78FA4E39" w14:textId="77777777" w:rsidR="00197A10" w:rsidRPr="001F2AC7" w:rsidRDefault="00197A1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KOMENSKÝ</w:t>
      </w:r>
      <w:r>
        <w:rPr>
          <w:sz w:val="22"/>
          <w:szCs w:val="22"/>
        </w:rPr>
        <w:t xml:space="preserve"> Jan Amos</w:t>
      </w:r>
      <w:r w:rsidRPr="001F2AC7">
        <w:rPr>
          <w:sz w:val="22"/>
          <w:szCs w:val="22"/>
        </w:rPr>
        <w:tab/>
        <w:t>Labyrint světa a ráj srdce</w:t>
      </w:r>
    </w:p>
    <w:p w14:paraId="3597CD6E" w14:textId="77777777" w:rsidR="00197A10" w:rsidRPr="001F2AC7" w:rsidRDefault="00197A1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KOSMAS</w:t>
      </w:r>
      <w:r w:rsidRPr="001F2AC7">
        <w:rPr>
          <w:sz w:val="22"/>
          <w:szCs w:val="22"/>
        </w:rPr>
        <w:tab/>
        <w:t>Kronika česká</w:t>
      </w:r>
    </w:p>
    <w:p w14:paraId="1BB0BE05" w14:textId="77777777" w:rsidR="00197A10" w:rsidRPr="001F2AC7" w:rsidRDefault="009B7B2D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1F2AC7">
        <w:rPr>
          <w:sz w:val="22"/>
          <w:szCs w:val="22"/>
        </w:rPr>
        <w:t>LEGENDA O SV. KATEŘINĚ</w:t>
      </w:r>
    </w:p>
    <w:p w14:paraId="66767D1D" w14:textId="77777777" w:rsidR="00176BE0" w:rsidRPr="001F2AC7" w:rsidRDefault="00176BE0" w:rsidP="001F2AC7">
      <w:pPr>
        <w:tabs>
          <w:tab w:val="left" w:pos="4860"/>
        </w:tabs>
        <w:spacing w:after="60"/>
        <w:ind w:left="540"/>
        <w:rPr>
          <w:sz w:val="22"/>
          <w:szCs w:val="22"/>
        </w:rPr>
      </w:pPr>
    </w:p>
    <w:p w14:paraId="6AAA9D52" w14:textId="77777777" w:rsidR="00CD6B61" w:rsidRDefault="00CD6B61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624030" w14:textId="77777777" w:rsidR="00176BE0" w:rsidRPr="00CD6B61" w:rsidRDefault="001F2AC7" w:rsidP="001F2AC7">
      <w:pPr>
        <w:tabs>
          <w:tab w:val="left" w:pos="4860"/>
        </w:tabs>
        <w:spacing w:after="60"/>
        <w:rPr>
          <w:sz w:val="28"/>
          <w:szCs w:val="28"/>
        </w:rPr>
      </w:pPr>
      <w:r w:rsidRPr="00CD6B61">
        <w:rPr>
          <w:b/>
          <w:bCs/>
          <w:sz w:val="28"/>
          <w:szCs w:val="28"/>
        </w:rPr>
        <w:lastRenderedPageBreak/>
        <w:t xml:space="preserve">SVĚTOVÁ A ČESKÁ LITERATURA 19. STOLETÍ </w:t>
      </w:r>
      <w:r w:rsidR="00CD6B61">
        <w:rPr>
          <w:bCs/>
          <w:sz w:val="22"/>
          <w:szCs w:val="22"/>
        </w:rPr>
        <w:t>(min. 3</w:t>
      </w:r>
      <w:r w:rsidR="00176BE0" w:rsidRPr="00CD6B61">
        <w:rPr>
          <w:bCs/>
          <w:sz w:val="22"/>
          <w:szCs w:val="22"/>
        </w:rPr>
        <w:t xml:space="preserve"> díla)</w:t>
      </w:r>
    </w:p>
    <w:p w14:paraId="0A452C69" w14:textId="77777777" w:rsidR="001F2AC7" w:rsidRDefault="001F2AC7" w:rsidP="001F2AC7">
      <w:pPr>
        <w:spacing w:after="60"/>
        <w:rPr>
          <w:b/>
          <w:sz w:val="22"/>
          <w:szCs w:val="22"/>
        </w:rPr>
      </w:pPr>
    </w:p>
    <w:p w14:paraId="1AC569C0" w14:textId="77777777" w:rsidR="00364498" w:rsidRDefault="001F2AC7" w:rsidP="003B2A8F">
      <w:pPr>
        <w:spacing w:after="60"/>
        <w:ind w:left="539"/>
        <w:rPr>
          <w:sz w:val="22"/>
          <w:szCs w:val="22"/>
        </w:rPr>
      </w:pPr>
      <w:r w:rsidRPr="001F2AC7">
        <w:rPr>
          <w:b/>
          <w:sz w:val="22"/>
          <w:szCs w:val="22"/>
        </w:rPr>
        <w:t>SVĚTOVÁ LITERATURA</w:t>
      </w:r>
    </w:p>
    <w:p w14:paraId="2276A7AB" w14:textId="77777777" w:rsidR="00364498" w:rsidRPr="003B2A8F" w:rsidRDefault="00364498" w:rsidP="00364498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3B2A8F">
        <w:rPr>
          <w:b/>
          <w:sz w:val="22"/>
          <w:szCs w:val="22"/>
        </w:rPr>
        <w:t>poezie</w:t>
      </w:r>
    </w:p>
    <w:p w14:paraId="3D0B1873" w14:textId="77777777" w:rsidR="00F1046E" w:rsidRPr="001F2AC7" w:rsidRDefault="00F1046E" w:rsidP="00825E6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BAUDELAIRE</w:t>
      </w:r>
      <w:r>
        <w:rPr>
          <w:sz w:val="22"/>
          <w:szCs w:val="22"/>
        </w:rPr>
        <w:t xml:space="preserve"> Charles</w:t>
      </w:r>
      <w:r w:rsidRPr="001F2AC7">
        <w:rPr>
          <w:sz w:val="22"/>
          <w:szCs w:val="22"/>
        </w:rPr>
        <w:tab/>
        <w:t xml:space="preserve">Květy zla </w:t>
      </w:r>
    </w:p>
    <w:p w14:paraId="6DB5B8A2" w14:textId="77777777" w:rsidR="00F1046E" w:rsidRPr="00CD6B61" w:rsidRDefault="00F1046E" w:rsidP="003B2A8F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CD6B61">
        <w:rPr>
          <w:sz w:val="22"/>
          <w:szCs w:val="22"/>
        </w:rPr>
        <w:t>LERMONTOV</w:t>
      </w:r>
      <w:r>
        <w:rPr>
          <w:sz w:val="22"/>
          <w:szCs w:val="22"/>
        </w:rPr>
        <w:t xml:space="preserve"> Michail Jurjevič</w:t>
      </w:r>
      <w:r w:rsidRPr="00CD6B61">
        <w:rPr>
          <w:sz w:val="22"/>
          <w:szCs w:val="22"/>
        </w:rPr>
        <w:tab/>
        <w:t>Démon</w:t>
      </w:r>
    </w:p>
    <w:p w14:paraId="6F791C47" w14:textId="77777777" w:rsidR="00F1046E" w:rsidRPr="001F2AC7" w:rsidRDefault="00F1046E" w:rsidP="00364498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POE</w:t>
      </w:r>
      <w:r>
        <w:rPr>
          <w:sz w:val="22"/>
          <w:szCs w:val="22"/>
        </w:rPr>
        <w:t xml:space="preserve"> Edgar Allan</w:t>
      </w:r>
      <w:r w:rsidRPr="001F2AC7">
        <w:rPr>
          <w:sz w:val="22"/>
          <w:szCs w:val="22"/>
        </w:rPr>
        <w:tab/>
        <w:t>Havran</w:t>
      </w:r>
    </w:p>
    <w:p w14:paraId="143ED2B2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PUŠKIN</w:t>
      </w:r>
      <w:r>
        <w:rPr>
          <w:sz w:val="22"/>
          <w:szCs w:val="22"/>
        </w:rPr>
        <w:t xml:space="preserve"> Alexandr Sergejevič</w:t>
      </w:r>
      <w:r w:rsidRPr="001F2AC7">
        <w:rPr>
          <w:sz w:val="22"/>
          <w:szCs w:val="22"/>
        </w:rPr>
        <w:tab/>
        <w:t>Evžen Oněgin</w:t>
      </w:r>
    </w:p>
    <w:p w14:paraId="4925B6BA" w14:textId="77777777" w:rsidR="00F1046E" w:rsidRPr="001F2AC7" w:rsidRDefault="00F1046E" w:rsidP="00825E6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RIMBAUD</w:t>
      </w:r>
      <w:r>
        <w:rPr>
          <w:sz w:val="22"/>
          <w:szCs w:val="22"/>
        </w:rPr>
        <w:t xml:space="preserve"> Arthur</w:t>
      </w:r>
      <w:r w:rsidRPr="001F2AC7">
        <w:rPr>
          <w:sz w:val="22"/>
          <w:szCs w:val="22"/>
        </w:rPr>
        <w:tab/>
        <w:t>Opilý koráb</w:t>
      </w:r>
    </w:p>
    <w:p w14:paraId="46DFE306" w14:textId="77777777" w:rsidR="00364498" w:rsidRDefault="00364498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161534C6" w14:textId="77777777" w:rsidR="00364498" w:rsidRPr="003B2A8F" w:rsidRDefault="00364498" w:rsidP="008722C7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3B2A8F">
        <w:rPr>
          <w:b/>
          <w:sz w:val="22"/>
          <w:szCs w:val="22"/>
        </w:rPr>
        <w:t xml:space="preserve">próza </w:t>
      </w:r>
    </w:p>
    <w:p w14:paraId="4696505E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AUSTENOVÁ</w:t>
      </w:r>
      <w:r>
        <w:rPr>
          <w:sz w:val="22"/>
          <w:szCs w:val="22"/>
        </w:rPr>
        <w:t xml:space="preserve"> Jane</w:t>
      </w:r>
      <w:r w:rsidRPr="001F2AC7">
        <w:rPr>
          <w:sz w:val="22"/>
          <w:szCs w:val="22"/>
        </w:rPr>
        <w:tab/>
        <w:t>Pýcha a předsudek</w:t>
      </w:r>
      <w:r w:rsidRPr="001F2AC7">
        <w:rPr>
          <w:color w:val="00B050"/>
          <w:sz w:val="22"/>
          <w:szCs w:val="22"/>
        </w:rPr>
        <w:tab/>
      </w:r>
    </w:p>
    <w:p w14:paraId="0F960815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BALZAC</w:t>
      </w:r>
      <w:r>
        <w:rPr>
          <w:sz w:val="22"/>
          <w:szCs w:val="22"/>
        </w:rPr>
        <w:t xml:space="preserve"> Honoré de</w:t>
      </w:r>
      <w:r w:rsidRPr="001F2AC7">
        <w:rPr>
          <w:sz w:val="22"/>
          <w:szCs w:val="22"/>
        </w:rPr>
        <w:tab/>
        <w:t>Otec Goriot</w:t>
      </w:r>
    </w:p>
    <w:p w14:paraId="09C0D09E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BRONTËOVÁ</w:t>
      </w:r>
      <w:r>
        <w:rPr>
          <w:sz w:val="22"/>
          <w:szCs w:val="22"/>
        </w:rPr>
        <w:t xml:space="preserve"> Emily</w:t>
      </w:r>
      <w:r w:rsidRPr="001F2AC7">
        <w:rPr>
          <w:sz w:val="22"/>
          <w:szCs w:val="22"/>
        </w:rPr>
        <w:tab/>
        <w:t>Na Větrné hůrce</w:t>
      </w:r>
    </w:p>
    <w:p w14:paraId="450FFFB6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BRONTËOVÁ</w:t>
      </w:r>
      <w:r>
        <w:rPr>
          <w:sz w:val="22"/>
          <w:szCs w:val="22"/>
        </w:rPr>
        <w:t xml:space="preserve"> Charlotte</w:t>
      </w:r>
      <w:r w:rsidRPr="001F2AC7">
        <w:rPr>
          <w:sz w:val="22"/>
          <w:szCs w:val="22"/>
        </w:rPr>
        <w:tab/>
        <w:t>Jana Eyrová</w:t>
      </w:r>
    </w:p>
    <w:p w14:paraId="11D1B972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DICKENS</w:t>
      </w:r>
      <w:r>
        <w:rPr>
          <w:sz w:val="22"/>
          <w:szCs w:val="22"/>
        </w:rPr>
        <w:t xml:space="preserve"> Charles</w:t>
      </w:r>
      <w:r w:rsidRPr="001F2AC7">
        <w:rPr>
          <w:sz w:val="22"/>
          <w:szCs w:val="22"/>
        </w:rPr>
        <w:tab/>
        <w:t>Oliver Twist</w:t>
      </w:r>
    </w:p>
    <w:p w14:paraId="35C3F31A" w14:textId="77777777" w:rsidR="00F1046E" w:rsidRDefault="00F1046E" w:rsidP="003B2A8F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DOSTOJEVSKIJ</w:t>
      </w:r>
      <w:r>
        <w:rPr>
          <w:sz w:val="22"/>
          <w:szCs w:val="22"/>
        </w:rPr>
        <w:t xml:space="preserve"> </w:t>
      </w:r>
      <w:r w:rsidRPr="003B2A8F">
        <w:rPr>
          <w:sz w:val="22"/>
          <w:szCs w:val="22"/>
        </w:rPr>
        <w:t>Fjodor Michajlovič</w:t>
      </w:r>
      <w:r w:rsidRPr="001F2AC7">
        <w:rPr>
          <w:sz w:val="22"/>
          <w:szCs w:val="22"/>
        </w:rPr>
        <w:tab/>
        <w:t>Idiot</w:t>
      </w:r>
    </w:p>
    <w:p w14:paraId="3951F820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DOSTOJEVSKIJ</w:t>
      </w:r>
      <w:r>
        <w:rPr>
          <w:sz w:val="22"/>
          <w:szCs w:val="22"/>
        </w:rPr>
        <w:t xml:space="preserve"> </w:t>
      </w:r>
      <w:r w:rsidRPr="003B2A8F">
        <w:rPr>
          <w:sz w:val="22"/>
          <w:szCs w:val="22"/>
        </w:rPr>
        <w:t>Fjodor Michajlovič</w:t>
      </w:r>
      <w:r w:rsidRPr="001F2AC7">
        <w:rPr>
          <w:sz w:val="22"/>
          <w:szCs w:val="22"/>
        </w:rPr>
        <w:tab/>
        <w:t>Zločin a trest</w:t>
      </w:r>
    </w:p>
    <w:p w14:paraId="18A8A8A3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FLAUBERT</w:t>
      </w:r>
      <w:r>
        <w:rPr>
          <w:sz w:val="22"/>
          <w:szCs w:val="22"/>
        </w:rPr>
        <w:t xml:space="preserve"> Gustave</w:t>
      </w:r>
      <w:r w:rsidRPr="001F2AC7">
        <w:rPr>
          <w:sz w:val="22"/>
          <w:szCs w:val="22"/>
        </w:rPr>
        <w:tab/>
        <w:t xml:space="preserve">Paní Bovaryová </w:t>
      </w:r>
    </w:p>
    <w:p w14:paraId="195A33DC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HUGO</w:t>
      </w:r>
      <w:r>
        <w:rPr>
          <w:sz w:val="22"/>
          <w:szCs w:val="22"/>
        </w:rPr>
        <w:t xml:space="preserve"> Victor</w:t>
      </w:r>
      <w:r w:rsidRPr="001F2AC7">
        <w:rPr>
          <w:sz w:val="22"/>
          <w:szCs w:val="22"/>
        </w:rPr>
        <w:tab/>
        <w:t>Bídníci</w:t>
      </w:r>
    </w:p>
    <w:p w14:paraId="34842CB4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HUGO</w:t>
      </w:r>
      <w:r>
        <w:rPr>
          <w:sz w:val="22"/>
          <w:szCs w:val="22"/>
        </w:rPr>
        <w:t xml:space="preserve"> Victor</w:t>
      </w:r>
      <w:r w:rsidRPr="001F2AC7">
        <w:rPr>
          <w:sz w:val="22"/>
          <w:szCs w:val="22"/>
        </w:rPr>
        <w:tab/>
        <w:t>Chrám Matky Boží v Paříži</w:t>
      </w:r>
    </w:p>
    <w:p w14:paraId="4DB3CE8E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MAUPASSANT</w:t>
      </w:r>
      <w:r>
        <w:rPr>
          <w:sz w:val="22"/>
          <w:szCs w:val="22"/>
        </w:rPr>
        <w:t xml:space="preserve"> Guy de</w:t>
      </w:r>
      <w:r w:rsidRPr="001F2AC7">
        <w:rPr>
          <w:sz w:val="22"/>
          <w:szCs w:val="22"/>
        </w:rPr>
        <w:tab/>
        <w:t>Kulička</w:t>
      </w:r>
    </w:p>
    <w:p w14:paraId="0607FD46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MAUPASSANT</w:t>
      </w:r>
      <w:r>
        <w:rPr>
          <w:sz w:val="22"/>
          <w:szCs w:val="22"/>
        </w:rPr>
        <w:t xml:space="preserve"> Guy de</w:t>
      </w:r>
      <w:r w:rsidRPr="001F2AC7">
        <w:rPr>
          <w:sz w:val="22"/>
          <w:szCs w:val="22"/>
        </w:rPr>
        <w:tab/>
        <w:t>Miláček</w:t>
      </w:r>
    </w:p>
    <w:p w14:paraId="7B8C182E" w14:textId="77777777" w:rsidR="00F1046E" w:rsidRDefault="00F1046E" w:rsidP="00364498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POE</w:t>
      </w:r>
      <w:r>
        <w:rPr>
          <w:sz w:val="22"/>
          <w:szCs w:val="22"/>
        </w:rPr>
        <w:t xml:space="preserve"> Edgar Allan</w:t>
      </w:r>
      <w:r w:rsidRPr="001F2AC7">
        <w:rPr>
          <w:sz w:val="22"/>
          <w:szCs w:val="22"/>
        </w:rPr>
        <w:tab/>
        <w:t>Povídky</w:t>
      </w:r>
    </w:p>
    <w:p w14:paraId="48888DED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SIENKIEWICZ</w:t>
      </w:r>
      <w:r>
        <w:rPr>
          <w:sz w:val="22"/>
          <w:szCs w:val="22"/>
        </w:rPr>
        <w:t xml:space="preserve">  Henryk</w:t>
      </w:r>
      <w:r w:rsidRPr="001F2AC7">
        <w:rPr>
          <w:sz w:val="22"/>
          <w:szCs w:val="22"/>
        </w:rPr>
        <w:tab/>
        <w:t xml:space="preserve">Quo vadis? </w:t>
      </w:r>
    </w:p>
    <w:p w14:paraId="39B9A89F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TOLSTOJ</w:t>
      </w:r>
      <w:r>
        <w:rPr>
          <w:sz w:val="22"/>
          <w:szCs w:val="22"/>
        </w:rPr>
        <w:t xml:space="preserve"> </w:t>
      </w:r>
      <w:r w:rsidRPr="003B2A8F">
        <w:rPr>
          <w:sz w:val="22"/>
          <w:szCs w:val="22"/>
        </w:rPr>
        <w:t>Lev Nikolajevič</w:t>
      </w:r>
      <w:r w:rsidRPr="001F2AC7">
        <w:rPr>
          <w:sz w:val="22"/>
          <w:szCs w:val="22"/>
        </w:rPr>
        <w:tab/>
        <w:t>Anna Kareninová</w:t>
      </w:r>
    </w:p>
    <w:p w14:paraId="2286A857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WILDE</w:t>
      </w:r>
      <w:r>
        <w:rPr>
          <w:sz w:val="22"/>
          <w:szCs w:val="22"/>
        </w:rPr>
        <w:t xml:space="preserve"> Oscar</w:t>
      </w:r>
      <w:r w:rsidRPr="001F2AC7">
        <w:rPr>
          <w:sz w:val="22"/>
          <w:szCs w:val="22"/>
        </w:rPr>
        <w:tab/>
        <w:t>Obraz Doriana Graye</w:t>
      </w:r>
    </w:p>
    <w:p w14:paraId="22F4DD83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WILDE</w:t>
      </w:r>
      <w:r>
        <w:rPr>
          <w:sz w:val="22"/>
          <w:szCs w:val="22"/>
        </w:rPr>
        <w:t xml:space="preserve"> Oscar</w:t>
      </w:r>
      <w:r w:rsidRPr="001F2AC7">
        <w:rPr>
          <w:sz w:val="22"/>
          <w:szCs w:val="22"/>
        </w:rPr>
        <w:tab/>
        <w:t xml:space="preserve">Šťastný princ a jiné pohádky </w:t>
      </w:r>
    </w:p>
    <w:p w14:paraId="26E29E24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ZOLA</w:t>
      </w:r>
      <w:r>
        <w:rPr>
          <w:sz w:val="22"/>
          <w:szCs w:val="22"/>
        </w:rPr>
        <w:t xml:space="preserve"> Émile</w:t>
      </w:r>
      <w:r w:rsidRPr="001F2AC7">
        <w:rPr>
          <w:sz w:val="22"/>
          <w:szCs w:val="22"/>
        </w:rPr>
        <w:tab/>
        <w:t>Tereza Raquinová</w:t>
      </w:r>
    </w:p>
    <w:p w14:paraId="5ED9A3B7" w14:textId="77777777" w:rsidR="00F1046E" w:rsidRPr="001F2AC7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ZOLA</w:t>
      </w:r>
      <w:r>
        <w:rPr>
          <w:sz w:val="22"/>
          <w:szCs w:val="22"/>
        </w:rPr>
        <w:t xml:space="preserve"> Émile</w:t>
      </w:r>
      <w:r w:rsidRPr="001F2AC7">
        <w:rPr>
          <w:sz w:val="22"/>
          <w:szCs w:val="22"/>
        </w:rPr>
        <w:tab/>
        <w:t>Zabiják</w:t>
      </w:r>
    </w:p>
    <w:p w14:paraId="5E6A9F1C" w14:textId="77777777" w:rsidR="00364498" w:rsidRDefault="00364498" w:rsidP="00364498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3B66EA23" w14:textId="77777777" w:rsidR="00364498" w:rsidRPr="003B2A8F" w:rsidRDefault="00364498" w:rsidP="00364498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3B2A8F">
        <w:rPr>
          <w:b/>
          <w:sz w:val="22"/>
          <w:szCs w:val="22"/>
        </w:rPr>
        <w:t>drama</w:t>
      </w:r>
    </w:p>
    <w:p w14:paraId="763108F1" w14:textId="77777777" w:rsidR="00F1046E" w:rsidRPr="001F2AC7" w:rsidRDefault="00F1046E" w:rsidP="00825E6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ČECHOV</w:t>
      </w:r>
      <w:r>
        <w:rPr>
          <w:sz w:val="22"/>
          <w:szCs w:val="22"/>
        </w:rPr>
        <w:t xml:space="preserve"> Anton Pavlovič</w:t>
      </w:r>
      <w:r w:rsidRPr="001F2AC7">
        <w:rPr>
          <w:sz w:val="22"/>
          <w:szCs w:val="22"/>
        </w:rPr>
        <w:tab/>
        <w:t>Strýček Váňa</w:t>
      </w:r>
    </w:p>
    <w:p w14:paraId="523109A6" w14:textId="77777777" w:rsidR="00F1046E" w:rsidRPr="001F2AC7" w:rsidRDefault="00F1046E" w:rsidP="00364498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 xml:space="preserve">GOETHE </w:t>
      </w:r>
      <w:r>
        <w:rPr>
          <w:sz w:val="22"/>
          <w:szCs w:val="22"/>
        </w:rPr>
        <w:t>Johann Wolfgang</w:t>
      </w:r>
      <w:r w:rsidRPr="001F2AC7">
        <w:rPr>
          <w:sz w:val="22"/>
          <w:szCs w:val="22"/>
        </w:rPr>
        <w:tab/>
        <w:t>Faust</w:t>
      </w:r>
    </w:p>
    <w:p w14:paraId="3E4C0823" w14:textId="77777777" w:rsidR="00F1046E" w:rsidRPr="001F2AC7" w:rsidRDefault="00F1046E" w:rsidP="00825E6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GOGOL</w:t>
      </w:r>
      <w:r>
        <w:rPr>
          <w:sz w:val="22"/>
          <w:szCs w:val="22"/>
        </w:rPr>
        <w:t xml:space="preserve"> Nikolaj Vasiloijevič</w:t>
      </w:r>
      <w:r w:rsidRPr="001F2AC7">
        <w:rPr>
          <w:sz w:val="22"/>
          <w:szCs w:val="22"/>
        </w:rPr>
        <w:tab/>
        <w:t>Revizor</w:t>
      </w:r>
    </w:p>
    <w:p w14:paraId="05E0F099" w14:textId="77777777" w:rsidR="00F1046E" w:rsidRPr="001F2AC7" w:rsidRDefault="00F1046E" w:rsidP="003B2A8F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IBSEN</w:t>
      </w:r>
      <w:r>
        <w:rPr>
          <w:sz w:val="22"/>
          <w:szCs w:val="22"/>
        </w:rPr>
        <w:t xml:space="preserve"> Henrik</w:t>
      </w:r>
      <w:r w:rsidRPr="001F2AC7">
        <w:rPr>
          <w:sz w:val="22"/>
          <w:szCs w:val="22"/>
        </w:rPr>
        <w:tab/>
        <w:t>Nora</w:t>
      </w:r>
    </w:p>
    <w:p w14:paraId="217AD4CE" w14:textId="77777777" w:rsidR="00F1046E" w:rsidRDefault="00F1046E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SHELLEY</w:t>
      </w:r>
      <w:r>
        <w:rPr>
          <w:sz w:val="22"/>
          <w:szCs w:val="22"/>
        </w:rPr>
        <w:t xml:space="preserve"> </w:t>
      </w:r>
      <w:r w:rsidRPr="002A06DE">
        <w:rPr>
          <w:sz w:val="22"/>
          <w:szCs w:val="22"/>
        </w:rPr>
        <w:t>Percy Bysshe</w:t>
      </w:r>
      <w:r w:rsidRPr="001F2AC7">
        <w:rPr>
          <w:sz w:val="22"/>
          <w:szCs w:val="22"/>
        </w:rPr>
        <w:tab/>
        <w:t>Odpoutaný Prométheus</w:t>
      </w:r>
    </w:p>
    <w:p w14:paraId="0042B7A9" w14:textId="77777777" w:rsidR="00F1046E" w:rsidRPr="001F2AC7" w:rsidRDefault="00F1046E" w:rsidP="003B2A8F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WILDE</w:t>
      </w:r>
      <w:r>
        <w:rPr>
          <w:sz w:val="22"/>
          <w:szCs w:val="22"/>
        </w:rPr>
        <w:t xml:space="preserve"> Oscar</w:t>
      </w:r>
      <w:r w:rsidRPr="001F2AC7">
        <w:rPr>
          <w:sz w:val="22"/>
          <w:szCs w:val="22"/>
        </w:rPr>
        <w:tab/>
        <w:t>Jak je důležité míti Filipa</w:t>
      </w:r>
    </w:p>
    <w:p w14:paraId="1A8C7330" w14:textId="77777777" w:rsidR="00364498" w:rsidRPr="001F2AC7" w:rsidRDefault="00364498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192BB309" w14:textId="77777777" w:rsidR="00CD6B61" w:rsidRPr="001F2AC7" w:rsidRDefault="00CD6B6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b/>
          <w:sz w:val="22"/>
          <w:szCs w:val="22"/>
        </w:rPr>
        <w:t>ČESKÁ LITERATURA</w:t>
      </w:r>
    </w:p>
    <w:p w14:paraId="3C8023C3" w14:textId="77777777" w:rsidR="00BB6CE7" w:rsidRPr="00012931" w:rsidRDefault="00BB6CE7" w:rsidP="008722C7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012931">
        <w:rPr>
          <w:b/>
          <w:sz w:val="22"/>
          <w:szCs w:val="22"/>
        </w:rPr>
        <w:t>poezie</w:t>
      </w:r>
    </w:p>
    <w:p w14:paraId="1AE8C46B" w14:textId="77777777" w:rsidR="00F1046E" w:rsidRPr="001F2AC7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BOROVSKÝ</w:t>
      </w:r>
      <w:r>
        <w:rPr>
          <w:sz w:val="22"/>
          <w:szCs w:val="22"/>
        </w:rPr>
        <w:t xml:space="preserve"> Karel Havlíček</w:t>
      </w:r>
      <w:r w:rsidRPr="001F2AC7">
        <w:rPr>
          <w:sz w:val="22"/>
          <w:szCs w:val="22"/>
        </w:rPr>
        <w:tab/>
        <w:t>Král Lávra</w:t>
      </w:r>
    </w:p>
    <w:p w14:paraId="6EC3FAFC" w14:textId="77777777" w:rsidR="00F1046E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BOROVSKÝ</w:t>
      </w:r>
      <w:r>
        <w:rPr>
          <w:sz w:val="22"/>
          <w:szCs w:val="22"/>
        </w:rPr>
        <w:t xml:space="preserve"> Karel Havlíček</w:t>
      </w:r>
      <w:r w:rsidRPr="001F2AC7">
        <w:rPr>
          <w:sz w:val="22"/>
          <w:szCs w:val="22"/>
        </w:rPr>
        <w:tab/>
        <w:t>Křest svatého Vladimíra</w:t>
      </w:r>
    </w:p>
    <w:p w14:paraId="6F8085A3" w14:textId="77777777" w:rsidR="00F1046E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BOROVSKÝ</w:t>
      </w:r>
      <w:r>
        <w:rPr>
          <w:sz w:val="22"/>
          <w:szCs w:val="22"/>
        </w:rPr>
        <w:t xml:space="preserve"> Karel Havlíček</w:t>
      </w:r>
      <w:r w:rsidRPr="001F2AC7">
        <w:rPr>
          <w:sz w:val="22"/>
          <w:szCs w:val="22"/>
        </w:rPr>
        <w:tab/>
        <w:t>Tyrolské elegie</w:t>
      </w:r>
    </w:p>
    <w:p w14:paraId="3093B43A" w14:textId="77777777" w:rsidR="00F1046E" w:rsidRPr="001F2AC7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ČELAKOVSKÝ</w:t>
      </w:r>
      <w:r>
        <w:rPr>
          <w:sz w:val="22"/>
          <w:szCs w:val="22"/>
        </w:rPr>
        <w:t xml:space="preserve"> František Ladislav</w:t>
      </w:r>
      <w:r w:rsidRPr="001F2AC7">
        <w:rPr>
          <w:sz w:val="22"/>
          <w:szCs w:val="22"/>
        </w:rPr>
        <w:tab/>
        <w:t>Ohlas písní českých</w:t>
      </w:r>
    </w:p>
    <w:p w14:paraId="2D75F235" w14:textId="77777777" w:rsidR="00F1046E" w:rsidRPr="001F2AC7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lastRenderedPageBreak/>
        <w:t>ERBEN</w:t>
      </w:r>
      <w:r>
        <w:rPr>
          <w:sz w:val="22"/>
          <w:szCs w:val="22"/>
        </w:rPr>
        <w:t xml:space="preserve"> Karel Jaromír</w:t>
      </w:r>
      <w:r w:rsidRPr="001F2AC7">
        <w:rPr>
          <w:sz w:val="22"/>
          <w:szCs w:val="22"/>
        </w:rPr>
        <w:tab/>
        <w:t xml:space="preserve">Kytice </w:t>
      </w:r>
    </w:p>
    <w:p w14:paraId="20D9ACA1" w14:textId="77777777" w:rsidR="00F1046E" w:rsidRPr="001F2AC7" w:rsidRDefault="00F1046E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HLAVÁČEK</w:t>
      </w:r>
      <w:r>
        <w:rPr>
          <w:sz w:val="22"/>
          <w:szCs w:val="22"/>
        </w:rPr>
        <w:t xml:space="preserve"> Karel</w:t>
      </w:r>
      <w:r w:rsidRPr="001F2AC7">
        <w:rPr>
          <w:sz w:val="22"/>
          <w:szCs w:val="22"/>
        </w:rPr>
        <w:tab/>
        <w:t>Pozdě k ránu</w:t>
      </w:r>
    </w:p>
    <w:p w14:paraId="59C05A01" w14:textId="77777777" w:rsidR="00F1046E" w:rsidRPr="001F2AC7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MÁCHA</w:t>
      </w:r>
      <w:r>
        <w:rPr>
          <w:sz w:val="22"/>
          <w:szCs w:val="22"/>
        </w:rPr>
        <w:t xml:space="preserve"> Karel Hynek</w:t>
      </w:r>
      <w:r w:rsidRPr="001F2AC7">
        <w:rPr>
          <w:sz w:val="22"/>
          <w:szCs w:val="22"/>
        </w:rPr>
        <w:tab/>
        <w:t>Máj</w:t>
      </w:r>
    </w:p>
    <w:p w14:paraId="4349B713" w14:textId="77777777" w:rsidR="00F1046E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NERUDA</w:t>
      </w:r>
      <w:r>
        <w:rPr>
          <w:sz w:val="22"/>
          <w:szCs w:val="22"/>
        </w:rPr>
        <w:t xml:space="preserve"> Jan</w:t>
      </w:r>
      <w:r w:rsidRPr="001F2AC7">
        <w:rPr>
          <w:sz w:val="22"/>
          <w:szCs w:val="22"/>
        </w:rPr>
        <w:tab/>
        <w:t>Balady a romance</w:t>
      </w:r>
    </w:p>
    <w:p w14:paraId="7E011E27" w14:textId="77777777" w:rsidR="00F1046E" w:rsidRPr="001F2AC7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NERUDA</w:t>
      </w:r>
      <w:r>
        <w:rPr>
          <w:sz w:val="22"/>
          <w:szCs w:val="22"/>
        </w:rPr>
        <w:t xml:space="preserve"> Jan</w:t>
      </w:r>
      <w:r w:rsidRPr="001F2AC7">
        <w:rPr>
          <w:sz w:val="22"/>
          <w:szCs w:val="22"/>
        </w:rPr>
        <w:tab/>
        <w:t>Knihy veršů</w:t>
      </w:r>
    </w:p>
    <w:p w14:paraId="0BEEBE99" w14:textId="77777777" w:rsidR="00F1046E" w:rsidRDefault="00F1046E" w:rsidP="00DF7D9B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NERUDA</w:t>
      </w:r>
      <w:r>
        <w:rPr>
          <w:sz w:val="22"/>
          <w:szCs w:val="22"/>
        </w:rPr>
        <w:t xml:space="preserve"> Jan</w:t>
      </w:r>
      <w:r w:rsidRPr="001F2AC7">
        <w:rPr>
          <w:sz w:val="22"/>
          <w:szCs w:val="22"/>
        </w:rPr>
        <w:tab/>
        <w:t>Písně kosmické</w:t>
      </w:r>
    </w:p>
    <w:p w14:paraId="6112B3F2" w14:textId="77777777" w:rsidR="00F1046E" w:rsidRPr="001F2AC7" w:rsidRDefault="00F1046E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SOVA</w:t>
      </w:r>
      <w:r>
        <w:rPr>
          <w:sz w:val="22"/>
          <w:szCs w:val="22"/>
        </w:rPr>
        <w:t xml:space="preserve"> Antonín</w:t>
      </w:r>
      <w:r w:rsidRPr="001F2AC7">
        <w:rPr>
          <w:sz w:val="22"/>
          <w:szCs w:val="22"/>
        </w:rPr>
        <w:tab/>
        <w:t>Ještě jednou se vrátíme</w:t>
      </w:r>
    </w:p>
    <w:p w14:paraId="258E25E1" w14:textId="77777777" w:rsidR="00F1046E" w:rsidRPr="001F2AC7" w:rsidRDefault="00F1046E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SOVA</w:t>
      </w:r>
      <w:r>
        <w:rPr>
          <w:sz w:val="22"/>
          <w:szCs w:val="22"/>
        </w:rPr>
        <w:t xml:space="preserve"> Antonín</w:t>
      </w:r>
      <w:r w:rsidRPr="001F2AC7">
        <w:rPr>
          <w:sz w:val="22"/>
          <w:szCs w:val="22"/>
        </w:rPr>
        <w:tab/>
        <w:t>Květy intimních nálad</w:t>
      </w:r>
    </w:p>
    <w:p w14:paraId="594FEFD8" w14:textId="77777777" w:rsidR="00F1046E" w:rsidRPr="001F2AC7" w:rsidRDefault="00F1046E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VRCHLICKÝ</w:t>
      </w:r>
      <w:r>
        <w:rPr>
          <w:sz w:val="22"/>
          <w:szCs w:val="22"/>
        </w:rPr>
        <w:t xml:space="preserve"> Jaroslav</w:t>
      </w:r>
      <w:r>
        <w:rPr>
          <w:sz w:val="22"/>
          <w:szCs w:val="22"/>
        </w:rPr>
        <w:tab/>
        <w:t>Dojmy a rozmary</w:t>
      </w:r>
    </w:p>
    <w:p w14:paraId="6AB119C4" w14:textId="77777777" w:rsidR="00F1046E" w:rsidRDefault="00F1046E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VRCHLICKÝ</w:t>
      </w:r>
      <w:r>
        <w:rPr>
          <w:sz w:val="22"/>
          <w:szCs w:val="22"/>
        </w:rPr>
        <w:t xml:space="preserve"> Jaroslav</w:t>
      </w:r>
      <w:r w:rsidRPr="001F2AC7">
        <w:rPr>
          <w:sz w:val="22"/>
          <w:szCs w:val="22"/>
        </w:rPr>
        <w:tab/>
        <w:t>Selské balady</w:t>
      </w:r>
    </w:p>
    <w:p w14:paraId="27366E6A" w14:textId="77777777" w:rsidR="009D3042" w:rsidRDefault="009D3042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6E3695CC" w14:textId="77777777" w:rsidR="00BB6CE7" w:rsidRPr="00012931" w:rsidRDefault="00BB6CE7" w:rsidP="008722C7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012931">
        <w:rPr>
          <w:b/>
          <w:sz w:val="22"/>
          <w:szCs w:val="22"/>
        </w:rPr>
        <w:t>próza</w:t>
      </w:r>
    </w:p>
    <w:p w14:paraId="3F1DA347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ARBES</w:t>
      </w:r>
      <w:r>
        <w:rPr>
          <w:sz w:val="22"/>
          <w:szCs w:val="22"/>
        </w:rPr>
        <w:t xml:space="preserve"> Jakub</w:t>
      </w:r>
      <w:r w:rsidRPr="001F2AC7">
        <w:rPr>
          <w:sz w:val="22"/>
          <w:szCs w:val="22"/>
        </w:rPr>
        <w:tab/>
        <w:t>Newtonův mozek</w:t>
      </w:r>
    </w:p>
    <w:p w14:paraId="6F0DB17C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ARBES</w:t>
      </w:r>
      <w:r>
        <w:rPr>
          <w:sz w:val="22"/>
          <w:szCs w:val="22"/>
        </w:rPr>
        <w:t xml:space="preserve"> Jakub</w:t>
      </w:r>
      <w:r w:rsidRPr="001F2AC7">
        <w:rPr>
          <w:sz w:val="22"/>
          <w:szCs w:val="22"/>
        </w:rPr>
        <w:tab/>
        <w:t>Svatý Xaverius</w:t>
      </w:r>
    </w:p>
    <w:p w14:paraId="7B5EC1F4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JIRÁSEK</w:t>
      </w:r>
      <w:r>
        <w:rPr>
          <w:sz w:val="22"/>
          <w:szCs w:val="22"/>
        </w:rPr>
        <w:t xml:space="preserve"> Alois</w:t>
      </w:r>
      <w:r w:rsidRPr="001F2AC7">
        <w:rPr>
          <w:sz w:val="22"/>
          <w:szCs w:val="22"/>
        </w:rPr>
        <w:tab/>
        <w:t>Psohlavci</w:t>
      </w:r>
    </w:p>
    <w:p w14:paraId="7D439AA8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JIRÁSEK</w:t>
      </w:r>
      <w:r>
        <w:rPr>
          <w:sz w:val="22"/>
          <w:szCs w:val="22"/>
        </w:rPr>
        <w:t xml:space="preserve"> Alois</w:t>
      </w:r>
      <w:r w:rsidRPr="001F2AC7">
        <w:rPr>
          <w:sz w:val="22"/>
          <w:szCs w:val="22"/>
        </w:rPr>
        <w:tab/>
        <w:t>Staré pověsti české</w:t>
      </w:r>
    </w:p>
    <w:p w14:paraId="25912A53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JIRÁSEK</w:t>
      </w:r>
      <w:r>
        <w:rPr>
          <w:sz w:val="22"/>
          <w:szCs w:val="22"/>
        </w:rPr>
        <w:t xml:space="preserve"> Alois</w:t>
      </w:r>
      <w:r w:rsidRPr="001F2AC7">
        <w:rPr>
          <w:sz w:val="22"/>
          <w:szCs w:val="22"/>
        </w:rPr>
        <w:tab/>
        <w:t>Temno</w:t>
      </w:r>
    </w:p>
    <w:p w14:paraId="4D117F67" w14:textId="77777777" w:rsidR="00012931" w:rsidRDefault="00012931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NĚMCOVÁ</w:t>
      </w:r>
      <w:r>
        <w:rPr>
          <w:sz w:val="22"/>
          <w:szCs w:val="22"/>
        </w:rPr>
        <w:t xml:space="preserve"> Božena</w:t>
      </w:r>
      <w:r w:rsidRPr="001F2AC7">
        <w:rPr>
          <w:sz w:val="22"/>
          <w:szCs w:val="22"/>
        </w:rPr>
        <w:tab/>
        <w:t>Babička</w:t>
      </w:r>
    </w:p>
    <w:p w14:paraId="335176AC" w14:textId="77777777" w:rsidR="00012931" w:rsidRPr="001F2AC7" w:rsidRDefault="00012931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NĚMCOVÁ</w:t>
      </w:r>
      <w:r>
        <w:rPr>
          <w:sz w:val="22"/>
          <w:szCs w:val="22"/>
        </w:rPr>
        <w:t xml:space="preserve"> Božena</w:t>
      </w:r>
      <w:r w:rsidRPr="001F2AC7">
        <w:rPr>
          <w:sz w:val="22"/>
          <w:szCs w:val="22"/>
        </w:rPr>
        <w:tab/>
        <w:t>Divá Bára</w:t>
      </w:r>
    </w:p>
    <w:p w14:paraId="57427FAC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NERUDA</w:t>
      </w:r>
      <w:r>
        <w:rPr>
          <w:sz w:val="22"/>
          <w:szCs w:val="22"/>
        </w:rPr>
        <w:t xml:space="preserve"> Jan</w:t>
      </w:r>
      <w:r w:rsidRPr="001F2AC7">
        <w:rPr>
          <w:sz w:val="22"/>
          <w:szCs w:val="22"/>
        </w:rPr>
        <w:tab/>
        <w:t>Povídky malostranské</w:t>
      </w:r>
    </w:p>
    <w:p w14:paraId="2D28C57F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RAIS</w:t>
      </w:r>
      <w:r>
        <w:rPr>
          <w:sz w:val="22"/>
          <w:szCs w:val="22"/>
        </w:rPr>
        <w:t xml:space="preserve"> Karel Václav</w:t>
      </w:r>
      <w:r w:rsidRPr="001F2AC7">
        <w:rPr>
          <w:sz w:val="22"/>
          <w:szCs w:val="22"/>
        </w:rPr>
        <w:tab/>
        <w:t>Kalibův zločin</w:t>
      </w:r>
    </w:p>
    <w:p w14:paraId="102D7514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RAIS</w:t>
      </w:r>
      <w:r>
        <w:rPr>
          <w:sz w:val="22"/>
          <w:szCs w:val="22"/>
        </w:rPr>
        <w:t xml:space="preserve"> Karel Václav</w:t>
      </w:r>
      <w:r w:rsidRPr="001F2AC7">
        <w:rPr>
          <w:sz w:val="22"/>
          <w:szCs w:val="22"/>
        </w:rPr>
        <w:tab/>
        <w:t>Výminkáři</w:t>
      </w:r>
    </w:p>
    <w:p w14:paraId="3AF12EDF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RAIS</w:t>
      </w:r>
      <w:r>
        <w:rPr>
          <w:sz w:val="22"/>
          <w:szCs w:val="22"/>
        </w:rPr>
        <w:t xml:space="preserve"> Karel Václav</w:t>
      </w:r>
      <w:r w:rsidRPr="001F2AC7">
        <w:rPr>
          <w:sz w:val="22"/>
          <w:szCs w:val="22"/>
        </w:rPr>
        <w:tab/>
        <w:t xml:space="preserve">Zapadlí vlastenci </w:t>
      </w:r>
    </w:p>
    <w:p w14:paraId="519FFA1A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SVĚTLÁ</w:t>
      </w:r>
      <w:r>
        <w:rPr>
          <w:sz w:val="22"/>
          <w:szCs w:val="22"/>
        </w:rPr>
        <w:t xml:space="preserve"> Karolína</w:t>
      </w:r>
      <w:r w:rsidRPr="001F2AC7">
        <w:rPr>
          <w:sz w:val="22"/>
          <w:szCs w:val="22"/>
        </w:rPr>
        <w:tab/>
        <w:t>Kříž u potoka</w:t>
      </w:r>
    </w:p>
    <w:p w14:paraId="014A902A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ŠLEJHAR</w:t>
      </w:r>
      <w:r>
        <w:rPr>
          <w:sz w:val="22"/>
          <w:szCs w:val="22"/>
        </w:rPr>
        <w:t xml:space="preserve"> Josef Karel</w:t>
      </w:r>
      <w:r w:rsidRPr="001F2AC7">
        <w:rPr>
          <w:sz w:val="22"/>
          <w:szCs w:val="22"/>
        </w:rPr>
        <w:tab/>
        <w:t>Kuře melancholik</w:t>
      </w:r>
    </w:p>
    <w:p w14:paraId="24895122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TYL</w:t>
      </w:r>
      <w:r>
        <w:rPr>
          <w:sz w:val="22"/>
          <w:szCs w:val="22"/>
        </w:rPr>
        <w:t xml:space="preserve"> Josef Kajetán</w:t>
      </w:r>
      <w:r w:rsidRPr="001F2AC7">
        <w:rPr>
          <w:sz w:val="22"/>
          <w:szCs w:val="22"/>
        </w:rPr>
        <w:tab/>
        <w:t>Fidlovačka</w:t>
      </w:r>
    </w:p>
    <w:p w14:paraId="42FA4FD5" w14:textId="77777777" w:rsidR="00012931" w:rsidRPr="001F2AC7" w:rsidRDefault="00012931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TYL</w:t>
      </w:r>
      <w:r>
        <w:rPr>
          <w:sz w:val="22"/>
          <w:szCs w:val="22"/>
        </w:rPr>
        <w:t xml:space="preserve"> Josef Kajetán</w:t>
      </w:r>
      <w:r w:rsidRPr="001F2AC7">
        <w:rPr>
          <w:sz w:val="22"/>
          <w:szCs w:val="22"/>
        </w:rPr>
        <w:tab/>
        <w:t>Strakonický dudák</w:t>
      </w:r>
    </w:p>
    <w:p w14:paraId="17D5727D" w14:textId="77777777" w:rsidR="00DF7D9B" w:rsidRDefault="00DF7D9B" w:rsidP="009D3042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7295E7F2" w14:textId="77777777" w:rsidR="009D3042" w:rsidRPr="00012931" w:rsidRDefault="009D3042" w:rsidP="008722C7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012931">
        <w:rPr>
          <w:b/>
          <w:sz w:val="22"/>
          <w:szCs w:val="22"/>
        </w:rPr>
        <w:t>drama</w:t>
      </w:r>
    </w:p>
    <w:p w14:paraId="7BF01424" w14:textId="77777777" w:rsidR="00176BE0" w:rsidRPr="001F2AC7" w:rsidRDefault="009D3042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VRCHLICKÝ</w:t>
      </w:r>
      <w:r>
        <w:rPr>
          <w:sz w:val="22"/>
          <w:szCs w:val="22"/>
        </w:rPr>
        <w:t xml:space="preserve"> Jaroslav</w:t>
      </w:r>
      <w:r w:rsidR="00176BE0" w:rsidRPr="001F2AC7">
        <w:rPr>
          <w:sz w:val="22"/>
          <w:szCs w:val="22"/>
        </w:rPr>
        <w:tab/>
        <w:t>Noc na Karlštejně</w:t>
      </w:r>
    </w:p>
    <w:p w14:paraId="44419234" w14:textId="77777777" w:rsidR="00176BE0" w:rsidRPr="001F2AC7" w:rsidRDefault="009D3042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>
        <w:rPr>
          <w:sz w:val="22"/>
          <w:szCs w:val="22"/>
        </w:rPr>
        <w:t>MRŠTÍK Alois, MRŠTÍK Vilém</w:t>
      </w:r>
      <w:r w:rsidR="00176BE0" w:rsidRPr="001F2AC7">
        <w:rPr>
          <w:sz w:val="22"/>
          <w:szCs w:val="22"/>
        </w:rPr>
        <w:tab/>
        <w:t>Maryša</w:t>
      </w:r>
    </w:p>
    <w:p w14:paraId="2292A8BD" w14:textId="77777777" w:rsidR="00176BE0" w:rsidRPr="001F2AC7" w:rsidRDefault="009D3042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STROUPEŽNICKÝ</w:t>
      </w:r>
      <w:r>
        <w:rPr>
          <w:sz w:val="22"/>
          <w:szCs w:val="22"/>
        </w:rPr>
        <w:t xml:space="preserve"> Ladislav</w:t>
      </w:r>
      <w:r w:rsidR="00176BE0" w:rsidRPr="001F2AC7">
        <w:rPr>
          <w:sz w:val="22"/>
          <w:szCs w:val="22"/>
        </w:rPr>
        <w:tab/>
        <w:t>Naši furianti</w:t>
      </w:r>
    </w:p>
    <w:p w14:paraId="6F6017F3" w14:textId="77777777" w:rsidR="008722C7" w:rsidRDefault="008722C7" w:rsidP="008722C7">
      <w:pPr>
        <w:pStyle w:val="Nadpis-cjl"/>
        <w:spacing w:after="60"/>
        <w:ind w:left="539"/>
        <w:rPr>
          <w:b w:val="0"/>
          <w:sz w:val="22"/>
          <w:szCs w:val="22"/>
        </w:rPr>
      </w:pPr>
    </w:p>
    <w:p w14:paraId="5483B572" w14:textId="77777777" w:rsidR="002A06DE" w:rsidRDefault="002A06DE" w:rsidP="008722C7">
      <w:pPr>
        <w:pStyle w:val="Nadpis-cjl"/>
        <w:spacing w:after="60"/>
        <w:ind w:left="539"/>
        <w:rPr>
          <w:b w:val="0"/>
          <w:sz w:val="22"/>
          <w:szCs w:val="22"/>
        </w:rPr>
      </w:pPr>
    </w:p>
    <w:p w14:paraId="5BD4AD1B" w14:textId="77777777" w:rsidR="00176BE0" w:rsidRPr="00CD6B61" w:rsidRDefault="00CD6B61" w:rsidP="008722C7">
      <w:pPr>
        <w:pStyle w:val="Nadpis-cjl"/>
        <w:spacing w:after="60"/>
        <w:rPr>
          <w:szCs w:val="28"/>
        </w:rPr>
      </w:pPr>
      <w:r w:rsidRPr="00CD6B61">
        <w:rPr>
          <w:szCs w:val="28"/>
        </w:rPr>
        <w:t>SVĚTOVÁ LITERATURA 20. A 21. STOLETÍ</w:t>
      </w:r>
      <w:r w:rsidR="00176BE0" w:rsidRPr="00CD6B61">
        <w:rPr>
          <w:szCs w:val="28"/>
        </w:rPr>
        <w:t xml:space="preserve"> </w:t>
      </w:r>
      <w:r w:rsidR="00176BE0" w:rsidRPr="00CD6B61">
        <w:rPr>
          <w:b w:val="0"/>
          <w:sz w:val="22"/>
          <w:szCs w:val="22"/>
        </w:rPr>
        <w:t>(min. 4 díla)</w:t>
      </w:r>
    </w:p>
    <w:p w14:paraId="0901C4B8" w14:textId="77777777" w:rsidR="00176BE0" w:rsidRPr="001F2AC7" w:rsidRDefault="00176BE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b/>
          <w:sz w:val="22"/>
          <w:szCs w:val="22"/>
        </w:rPr>
        <w:t>poezie</w:t>
      </w:r>
    </w:p>
    <w:p w14:paraId="23E48D81" w14:textId="77777777" w:rsidR="00176BE0" w:rsidRPr="001F2AC7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APOLLINAIRE</w:t>
      </w:r>
      <w:r>
        <w:rPr>
          <w:sz w:val="22"/>
          <w:szCs w:val="22"/>
        </w:rPr>
        <w:t xml:space="preserve"> </w:t>
      </w:r>
      <w:r w:rsidRPr="00066C70">
        <w:rPr>
          <w:sz w:val="22"/>
          <w:szCs w:val="22"/>
        </w:rPr>
        <w:t>Guillaume</w:t>
      </w:r>
      <w:r w:rsidR="00176BE0" w:rsidRPr="001F2AC7">
        <w:rPr>
          <w:sz w:val="22"/>
          <w:szCs w:val="22"/>
        </w:rPr>
        <w:tab/>
        <w:t>Kaligramy</w:t>
      </w:r>
    </w:p>
    <w:p w14:paraId="12154C5B" w14:textId="77777777" w:rsidR="00176BE0" w:rsidRPr="001F2AC7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GINSBERG</w:t>
      </w:r>
      <w:r w:rsidRPr="00066C70">
        <w:rPr>
          <w:sz w:val="22"/>
          <w:szCs w:val="22"/>
        </w:rPr>
        <w:t xml:space="preserve"> Allen</w:t>
      </w:r>
      <w:r w:rsidR="00176BE0" w:rsidRPr="001F2AC7">
        <w:rPr>
          <w:sz w:val="22"/>
          <w:szCs w:val="22"/>
        </w:rPr>
        <w:tab/>
        <w:t>Kvílení</w:t>
      </w:r>
    </w:p>
    <w:p w14:paraId="561F0544" w14:textId="77777777" w:rsidR="00176BE0" w:rsidRPr="001F2AC7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FERLINGHETTI</w:t>
      </w:r>
      <w:r>
        <w:rPr>
          <w:sz w:val="22"/>
          <w:szCs w:val="22"/>
        </w:rPr>
        <w:t xml:space="preserve"> Lawrence</w:t>
      </w:r>
      <w:r w:rsidR="00176BE0" w:rsidRPr="001F2AC7">
        <w:rPr>
          <w:sz w:val="22"/>
          <w:szCs w:val="22"/>
        </w:rPr>
        <w:tab/>
        <w:t>Čtu báseň, která nekončí</w:t>
      </w:r>
    </w:p>
    <w:p w14:paraId="7F19E31B" w14:textId="77777777" w:rsidR="00514D84" w:rsidRPr="001F2AC7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1F2AC7">
        <w:rPr>
          <w:sz w:val="22"/>
          <w:szCs w:val="22"/>
        </w:rPr>
        <w:t>RÚFUS</w:t>
      </w:r>
      <w:r>
        <w:rPr>
          <w:sz w:val="22"/>
          <w:szCs w:val="22"/>
        </w:rPr>
        <w:t xml:space="preserve"> Milan</w:t>
      </w:r>
      <w:r w:rsidR="00514D84" w:rsidRPr="001F2AC7">
        <w:rPr>
          <w:sz w:val="22"/>
          <w:szCs w:val="22"/>
        </w:rPr>
        <w:tab/>
        <w:t>Studnička</w:t>
      </w:r>
    </w:p>
    <w:p w14:paraId="1F2A881C" w14:textId="77777777" w:rsidR="008722C7" w:rsidRDefault="008722C7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</w:p>
    <w:p w14:paraId="3DB4530B" w14:textId="77777777" w:rsidR="00176BE0" w:rsidRPr="008722C7" w:rsidRDefault="00176BE0" w:rsidP="008722C7">
      <w:pPr>
        <w:tabs>
          <w:tab w:val="left" w:pos="4860"/>
        </w:tabs>
        <w:spacing w:after="60"/>
        <w:ind w:left="539"/>
        <w:rPr>
          <w:b/>
          <w:sz w:val="22"/>
          <w:szCs w:val="22"/>
        </w:rPr>
      </w:pPr>
      <w:r w:rsidRPr="001F2AC7">
        <w:rPr>
          <w:b/>
          <w:sz w:val="22"/>
          <w:szCs w:val="22"/>
        </w:rPr>
        <w:t>próza</w:t>
      </w:r>
    </w:p>
    <w:p w14:paraId="49E2A1AA" w14:textId="13B12084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ALLEN Woody</w:t>
      </w:r>
      <w:r w:rsidRPr="00E5582C">
        <w:rPr>
          <w:sz w:val="22"/>
          <w:szCs w:val="22"/>
        </w:rPr>
        <w:tab/>
        <w:t>Vedlejší účinky</w:t>
      </w:r>
    </w:p>
    <w:p w14:paraId="1660DA57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BACH Richard David</w:t>
      </w:r>
      <w:r w:rsidRPr="00E5582C">
        <w:rPr>
          <w:sz w:val="22"/>
          <w:szCs w:val="22"/>
        </w:rPr>
        <w:tab/>
        <w:t>Jonathan Livingston Racek</w:t>
      </w:r>
    </w:p>
    <w:p w14:paraId="1CA4FE72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BINET Laurent</w:t>
      </w:r>
      <w:r w:rsidRPr="00E5582C">
        <w:rPr>
          <w:sz w:val="22"/>
          <w:szCs w:val="22"/>
        </w:rPr>
        <w:tab/>
        <w:t>HHhH</w:t>
      </w:r>
    </w:p>
    <w:p w14:paraId="00C20FCB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lastRenderedPageBreak/>
        <w:t>BUKOWSKI Charles</w:t>
      </w:r>
      <w:r w:rsidRPr="00E5582C">
        <w:rPr>
          <w:sz w:val="22"/>
          <w:szCs w:val="22"/>
        </w:rPr>
        <w:tab/>
        <w:t>Všechny řitě světa i ta má </w:t>
      </w:r>
    </w:p>
    <w:p w14:paraId="2FE490F3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BULGAKOV Michail</w:t>
      </w:r>
      <w:r w:rsidRPr="00E5582C">
        <w:rPr>
          <w:sz w:val="22"/>
          <w:szCs w:val="22"/>
        </w:rPr>
        <w:tab/>
        <w:t>Mistr a Markétka</w:t>
      </w:r>
    </w:p>
    <w:p w14:paraId="6E998893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BURGESS Anthony</w:t>
      </w:r>
      <w:r w:rsidRPr="00E5582C">
        <w:rPr>
          <w:sz w:val="22"/>
          <w:szCs w:val="22"/>
        </w:rPr>
        <w:tab/>
        <w:t>Mechanický pomeranč</w:t>
      </w:r>
    </w:p>
    <w:p w14:paraId="131973FE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CAMUS Albert</w:t>
      </w:r>
      <w:r w:rsidRPr="00E5582C">
        <w:rPr>
          <w:sz w:val="22"/>
          <w:szCs w:val="22"/>
        </w:rPr>
        <w:tab/>
        <w:t xml:space="preserve">Cizinec </w:t>
      </w:r>
    </w:p>
    <w:p w14:paraId="52838774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CAMUS Albert</w:t>
      </w:r>
      <w:r w:rsidRPr="00E5582C">
        <w:rPr>
          <w:sz w:val="22"/>
          <w:szCs w:val="22"/>
        </w:rPr>
        <w:tab/>
        <w:t>Mor</w:t>
      </w:r>
    </w:p>
    <w:p w14:paraId="1AF03F1D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CARTER Forrest</w:t>
      </w:r>
      <w:r w:rsidRPr="00E5582C">
        <w:rPr>
          <w:sz w:val="22"/>
          <w:szCs w:val="22"/>
        </w:rPr>
        <w:tab/>
        <w:t>Škola Malého stromu</w:t>
      </w:r>
    </w:p>
    <w:p w14:paraId="0DB20A70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COELHO Paulo</w:t>
      </w:r>
      <w:r w:rsidRPr="00E5582C">
        <w:rPr>
          <w:sz w:val="22"/>
          <w:szCs w:val="22"/>
        </w:rPr>
        <w:tab/>
        <w:t>Alchymista</w:t>
      </w:r>
    </w:p>
    <w:p w14:paraId="0247286F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ECO Umberto</w:t>
      </w:r>
      <w:r w:rsidRPr="00E5582C">
        <w:rPr>
          <w:sz w:val="22"/>
          <w:szCs w:val="22"/>
        </w:rPr>
        <w:tab/>
        <w:t>Jméno růže</w:t>
      </w:r>
    </w:p>
    <w:p w14:paraId="7EE6D135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FITZGERALD Francis Scott</w:t>
      </w:r>
      <w:r w:rsidRPr="00E5582C">
        <w:rPr>
          <w:sz w:val="22"/>
          <w:szCs w:val="22"/>
        </w:rPr>
        <w:tab/>
        <w:t>Velký Gatsby</w:t>
      </w:r>
    </w:p>
    <w:p w14:paraId="77F4E8DF" w14:textId="77777777" w:rsidR="00066C70" w:rsidRPr="00E5582C" w:rsidRDefault="00066C70" w:rsidP="008722C7">
      <w:pPr>
        <w:tabs>
          <w:tab w:val="left" w:pos="4886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FRANKOVÁ Anna     </w:t>
      </w:r>
      <w:r w:rsidRPr="00E5582C">
        <w:rPr>
          <w:sz w:val="22"/>
          <w:szCs w:val="22"/>
        </w:rPr>
        <w:tab/>
        <w:t>Deník Anny Frankové</w:t>
      </w:r>
    </w:p>
    <w:p w14:paraId="0996A548" w14:textId="77777777" w:rsidR="00066C70" w:rsidRPr="00E5582C" w:rsidRDefault="00066C70" w:rsidP="009210B0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FULGHUM Robert</w:t>
      </w:r>
      <w:r w:rsidRPr="00E5582C">
        <w:rPr>
          <w:sz w:val="22"/>
          <w:szCs w:val="22"/>
        </w:rPr>
        <w:tab/>
        <w:t xml:space="preserve">Všechno, co opravdu potřebuji znát, </w:t>
      </w:r>
      <w:r w:rsidRPr="00E5582C">
        <w:rPr>
          <w:sz w:val="22"/>
          <w:szCs w:val="22"/>
        </w:rPr>
        <w:br/>
      </w:r>
      <w:r w:rsidRPr="00E5582C">
        <w:rPr>
          <w:sz w:val="22"/>
          <w:szCs w:val="22"/>
        </w:rPr>
        <w:tab/>
        <w:t>jsem se naučil v mateřské školce  </w:t>
      </w:r>
    </w:p>
    <w:p w14:paraId="734F6EC7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GIONO Jean </w:t>
      </w:r>
      <w:r w:rsidRPr="00E5582C">
        <w:rPr>
          <w:sz w:val="22"/>
          <w:szCs w:val="22"/>
        </w:rPr>
        <w:tab/>
        <w:t>Muž, který sázel stromy</w:t>
      </w:r>
    </w:p>
    <w:p w14:paraId="4959CE44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GOLDING William</w:t>
      </w:r>
      <w:r w:rsidRPr="00E5582C">
        <w:rPr>
          <w:sz w:val="22"/>
          <w:szCs w:val="22"/>
        </w:rPr>
        <w:tab/>
        <w:t>Pán much</w:t>
      </w:r>
    </w:p>
    <w:p w14:paraId="154AD7DA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HELLER Joseph</w:t>
      </w:r>
      <w:r w:rsidRPr="00E5582C">
        <w:rPr>
          <w:sz w:val="22"/>
          <w:szCs w:val="22"/>
        </w:rPr>
        <w:tab/>
        <w:t>Hlava XXII</w:t>
      </w:r>
    </w:p>
    <w:p w14:paraId="7347952B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HEMINGWAY Ernest</w:t>
      </w:r>
      <w:r w:rsidRPr="00E5582C">
        <w:rPr>
          <w:sz w:val="22"/>
          <w:szCs w:val="22"/>
        </w:rPr>
        <w:tab/>
        <w:t>Komu zvoní hrana</w:t>
      </w:r>
      <w:r w:rsidRPr="00E5582C">
        <w:rPr>
          <w:sz w:val="22"/>
          <w:szCs w:val="22"/>
        </w:rPr>
        <w:tab/>
      </w:r>
    </w:p>
    <w:p w14:paraId="1C327DB2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HEMINGWAY Ernest</w:t>
      </w:r>
      <w:r w:rsidRPr="00E5582C">
        <w:rPr>
          <w:sz w:val="22"/>
          <w:szCs w:val="22"/>
        </w:rPr>
        <w:tab/>
        <w:t>Povídky</w:t>
      </w:r>
    </w:p>
    <w:p w14:paraId="580CDEDE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HEMINGWAY Ernest</w:t>
      </w:r>
      <w:r w:rsidRPr="00E5582C">
        <w:rPr>
          <w:sz w:val="22"/>
          <w:szCs w:val="22"/>
        </w:rPr>
        <w:tab/>
        <w:t>Stařec a moře</w:t>
      </w:r>
    </w:p>
    <w:p w14:paraId="00CED640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HUXLEY Aldous</w:t>
      </w:r>
      <w:r w:rsidRPr="00E5582C">
        <w:rPr>
          <w:sz w:val="22"/>
          <w:szCs w:val="22"/>
        </w:rPr>
        <w:tab/>
        <w:t xml:space="preserve"> Ostrov</w:t>
      </w:r>
    </w:p>
    <w:p w14:paraId="19FE026F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IRVING John</w:t>
      </w:r>
      <w:r w:rsidRPr="00E5582C">
        <w:rPr>
          <w:sz w:val="22"/>
          <w:szCs w:val="22"/>
        </w:rPr>
        <w:tab/>
        <w:t xml:space="preserve"> Pravidla moštárny</w:t>
      </w:r>
    </w:p>
    <w:p w14:paraId="40B0241B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IRVING John</w:t>
      </w:r>
      <w:r w:rsidRPr="00E5582C">
        <w:rPr>
          <w:sz w:val="22"/>
          <w:szCs w:val="22"/>
        </w:rPr>
        <w:tab/>
        <w:t xml:space="preserve"> Svět podle Garpa</w:t>
      </w:r>
    </w:p>
    <w:p w14:paraId="40660599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KAFKA Franz</w:t>
      </w:r>
      <w:r w:rsidRPr="00E5582C">
        <w:rPr>
          <w:sz w:val="22"/>
          <w:szCs w:val="22"/>
        </w:rPr>
        <w:tab/>
        <w:t>Proces</w:t>
      </w:r>
    </w:p>
    <w:p w14:paraId="24F1A263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KAFKA Franz</w:t>
      </w:r>
      <w:r w:rsidRPr="00E5582C">
        <w:rPr>
          <w:sz w:val="22"/>
          <w:szCs w:val="22"/>
        </w:rPr>
        <w:tab/>
        <w:t>Proměna</w:t>
      </w:r>
    </w:p>
    <w:p w14:paraId="64EF87B4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KAFKA Franz</w:t>
      </w:r>
      <w:r w:rsidRPr="00E5582C">
        <w:rPr>
          <w:sz w:val="22"/>
          <w:szCs w:val="22"/>
        </w:rPr>
        <w:tab/>
        <w:t>Zámek</w:t>
      </w:r>
    </w:p>
    <w:p w14:paraId="5435F921" w14:textId="77777777" w:rsidR="00066C70" w:rsidRPr="00E5582C" w:rsidRDefault="00066C70" w:rsidP="008722C7">
      <w:pPr>
        <w:shd w:val="clear" w:color="auto" w:fill="FFFFFF"/>
        <w:tabs>
          <w:tab w:val="left" w:pos="4872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KEROUAC Jack</w:t>
      </w:r>
      <w:r w:rsidRPr="00E5582C">
        <w:rPr>
          <w:sz w:val="22"/>
          <w:szCs w:val="22"/>
        </w:rPr>
        <w:tab/>
        <w:t>Dharmoví tuláci</w:t>
      </w:r>
    </w:p>
    <w:p w14:paraId="35A340AE" w14:textId="77777777" w:rsidR="00066C70" w:rsidRPr="00E5582C" w:rsidRDefault="00066C70" w:rsidP="008722C7">
      <w:pPr>
        <w:shd w:val="clear" w:color="auto" w:fill="FFFFFF"/>
        <w:tabs>
          <w:tab w:val="left" w:pos="4858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KEROUAC Jack</w:t>
      </w:r>
      <w:r w:rsidRPr="00E5582C">
        <w:rPr>
          <w:sz w:val="22"/>
          <w:szCs w:val="22"/>
        </w:rPr>
        <w:tab/>
        <w:t>Na cestě </w:t>
      </w:r>
    </w:p>
    <w:p w14:paraId="52F516F2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KESEY Ken</w:t>
      </w:r>
      <w:r w:rsidRPr="00E5582C">
        <w:rPr>
          <w:sz w:val="22"/>
          <w:szCs w:val="22"/>
        </w:rPr>
        <w:tab/>
        <w:t xml:space="preserve"> Vyhoďme ho z kola ven</w:t>
      </w:r>
    </w:p>
    <w:p w14:paraId="1F7E238C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KEYES Daniel</w:t>
      </w:r>
      <w:r w:rsidRPr="00E5582C">
        <w:rPr>
          <w:sz w:val="22"/>
          <w:szCs w:val="22"/>
        </w:rPr>
        <w:tab/>
        <w:t xml:space="preserve"> Růže pro Algernon</w:t>
      </w:r>
    </w:p>
    <w:p w14:paraId="45267F56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LEEOVÁ Harper</w:t>
      </w:r>
      <w:r w:rsidRPr="00E5582C">
        <w:rPr>
          <w:sz w:val="22"/>
          <w:szCs w:val="22"/>
        </w:rPr>
        <w:tab/>
        <w:t>Jako zabít ptáčka</w:t>
      </w:r>
      <w:r w:rsidRPr="00E5582C">
        <w:rPr>
          <w:sz w:val="22"/>
          <w:szCs w:val="22"/>
        </w:rPr>
        <w:tab/>
        <w:t xml:space="preserve"> </w:t>
      </w:r>
    </w:p>
    <w:p w14:paraId="70EFD909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LONDON Jack</w:t>
      </w:r>
      <w:r w:rsidRPr="00E5582C">
        <w:rPr>
          <w:sz w:val="22"/>
          <w:szCs w:val="22"/>
        </w:rPr>
        <w:tab/>
        <w:t>Bílý tesák</w:t>
      </w:r>
    </w:p>
    <w:p w14:paraId="3C662375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LONDON Jack</w:t>
      </w:r>
      <w:r w:rsidRPr="00E5582C">
        <w:rPr>
          <w:sz w:val="22"/>
          <w:szCs w:val="22"/>
        </w:rPr>
        <w:tab/>
        <w:t>Tulák po hvězdách</w:t>
      </w:r>
    </w:p>
    <w:p w14:paraId="356B1CA4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MAILER Norman</w:t>
      </w:r>
      <w:r w:rsidRPr="00E5582C">
        <w:rPr>
          <w:sz w:val="22"/>
          <w:szCs w:val="22"/>
        </w:rPr>
        <w:tab/>
        <w:t>Nazí a mrtví</w:t>
      </w:r>
    </w:p>
    <w:p w14:paraId="693690F3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MÁRQUEZ Gabriel García</w:t>
      </w:r>
      <w:r w:rsidRPr="00E5582C">
        <w:rPr>
          <w:sz w:val="22"/>
          <w:szCs w:val="22"/>
        </w:rPr>
        <w:tab/>
        <w:t>Kronika ohlášené smrti</w:t>
      </w:r>
    </w:p>
    <w:p w14:paraId="6D639E28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MÁRQUEZ Gabriel García</w:t>
      </w:r>
      <w:r w:rsidRPr="00E5582C">
        <w:rPr>
          <w:sz w:val="22"/>
          <w:szCs w:val="22"/>
        </w:rPr>
        <w:tab/>
        <w:t>Láska za časů cholery</w:t>
      </w:r>
    </w:p>
    <w:p w14:paraId="21B7433E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MÁRQUEZ Gabriel García</w:t>
      </w:r>
      <w:r w:rsidRPr="00E5582C">
        <w:rPr>
          <w:sz w:val="22"/>
          <w:szCs w:val="22"/>
        </w:rPr>
        <w:tab/>
        <w:t>Sto roků samoty</w:t>
      </w:r>
    </w:p>
    <w:p w14:paraId="0E9B6BC8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McEVAN Ian</w:t>
      </w:r>
      <w:r w:rsidRPr="00E5582C">
        <w:rPr>
          <w:sz w:val="22"/>
          <w:szCs w:val="22"/>
        </w:rPr>
        <w:tab/>
        <w:t xml:space="preserve"> Pokání</w:t>
      </w:r>
    </w:p>
    <w:p w14:paraId="7B828B5A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MORAVIA Alberto</w:t>
      </w:r>
      <w:r w:rsidRPr="00E5582C">
        <w:rPr>
          <w:sz w:val="22"/>
          <w:szCs w:val="22"/>
        </w:rPr>
        <w:tab/>
        <w:t>Horalka</w:t>
      </w:r>
    </w:p>
    <w:p w14:paraId="5A2908A2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MORAVIA Alberto</w:t>
      </w:r>
      <w:r w:rsidRPr="00E5582C">
        <w:rPr>
          <w:sz w:val="22"/>
          <w:szCs w:val="22"/>
        </w:rPr>
        <w:tab/>
        <w:t>Římanka</w:t>
      </w:r>
    </w:p>
    <w:p w14:paraId="733D2250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MURAKAMI Haruki </w:t>
      </w:r>
      <w:r w:rsidRPr="00E5582C">
        <w:rPr>
          <w:sz w:val="22"/>
          <w:szCs w:val="22"/>
        </w:rPr>
        <w:tab/>
        <w:t xml:space="preserve"> Kafka na pobřeží</w:t>
      </w:r>
    </w:p>
    <w:p w14:paraId="0B5A53BF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MURAKAMI Haruki</w:t>
      </w:r>
      <w:r w:rsidRPr="00E5582C">
        <w:rPr>
          <w:sz w:val="22"/>
          <w:szCs w:val="22"/>
        </w:rPr>
        <w:tab/>
        <w:t xml:space="preserve"> Norské dřevo</w:t>
      </w:r>
    </w:p>
    <w:p w14:paraId="234B8375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NABOKOV Vladimír</w:t>
      </w:r>
      <w:r w:rsidRPr="00E5582C">
        <w:rPr>
          <w:sz w:val="22"/>
          <w:szCs w:val="22"/>
        </w:rPr>
        <w:tab/>
        <w:t>Lolita</w:t>
      </w:r>
    </w:p>
    <w:p w14:paraId="22FED468" w14:textId="77777777" w:rsidR="00066C70" w:rsidRPr="00E5582C" w:rsidRDefault="00066C70" w:rsidP="001310E9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ORWELL George</w:t>
      </w:r>
      <w:r w:rsidRPr="00E5582C">
        <w:rPr>
          <w:sz w:val="22"/>
          <w:szCs w:val="22"/>
        </w:rPr>
        <w:tab/>
        <w:t>1984</w:t>
      </w:r>
    </w:p>
    <w:p w14:paraId="25275666" w14:textId="77777777" w:rsidR="00066C70" w:rsidRPr="00E5582C" w:rsidRDefault="00066C70" w:rsidP="001310E9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ORWELL George</w:t>
      </w:r>
      <w:r w:rsidRPr="00E5582C">
        <w:rPr>
          <w:sz w:val="22"/>
          <w:szCs w:val="22"/>
        </w:rPr>
        <w:tab/>
        <w:t>Farma zvířat</w:t>
      </w:r>
    </w:p>
    <w:p w14:paraId="712A5EDE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PALAHNIUK Chuck</w:t>
      </w:r>
      <w:r w:rsidRPr="00E5582C">
        <w:rPr>
          <w:sz w:val="22"/>
          <w:szCs w:val="22"/>
        </w:rPr>
        <w:tab/>
        <w:t>Klub rváčů</w:t>
      </w:r>
    </w:p>
    <w:p w14:paraId="0186665C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PUZO Mario</w:t>
      </w:r>
      <w:r w:rsidR="00FE6186">
        <w:rPr>
          <w:sz w:val="22"/>
          <w:szCs w:val="22"/>
        </w:rPr>
        <w:tab/>
      </w:r>
      <w:r w:rsidRPr="00E5582C">
        <w:rPr>
          <w:sz w:val="22"/>
          <w:szCs w:val="22"/>
        </w:rPr>
        <w:t>Kmotr</w:t>
      </w:r>
    </w:p>
    <w:p w14:paraId="1C1186B4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lastRenderedPageBreak/>
        <w:t>REMARQUE Erich Maria</w:t>
      </w:r>
      <w:r w:rsidRPr="00E5582C">
        <w:rPr>
          <w:sz w:val="22"/>
          <w:szCs w:val="22"/>
        </w:rPr>
        <w:tab/>
        <w:t>Na západní frontě klid</w:t>
      </w:r>
    </w:p>
    <w:p w14:paraId="67697278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ROLLAND Romain</w:t>
      </w:r>
      <w:r w:rsidRPr="00E5582C">
        <w:rPr>
          <w:sz w:val="22"/>
          <w:szCs w:val="22"/>
        </w:rPr>
        <w:tab/>
        <w:t>Dobrý člověk ještě žije</w:t>
      </w:r>
    </w:p>
    <w:p w14:paraId="53594B15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ROLLAND Romain</w:t>
      </w:r>
      <w:r w:rsidRPr="00E5582C">
        <w:rPr>
          <w:sz w:val="22"/>
          <w:szCs w:val="22"/>
        </w:rPr>
        <w:tab/>
        <w:t>Petr a Lucie</w:t>
      </w:r>
    </w:p>
    <w:p w14:paraId="23A252ED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ROWLINGOVÁ Joanne K.</w:t>
      </w:r>
      <w:r w:rsidRPr="00E5582C">
        <w:rPr>
          <w:sz w:val="22"/>
          <w:szCs w:val="22"/>
        </w:rPr>
        <w:tab/>
        <w:t>Harry Potter a kámen mudrců</w:t>
      </w:r>
    </w:p>
    <w:p w14:paraId="25540FF6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SAINT-EXUPÉRY Antoine</w:t>
      </w:r>
      <w:r w:rsidR="009B7B2D">
        <w:rPr>
          <w:sz w:val="22"/>
          <w:szCs w:val="22"/>
        </w:rPr>
        <w:t xml:space="preserve"> de</w:t>
      </w:r>
      <w:r w:rsidRPr="00E5582C">
        <w:rPr>
          <w:sz w:val="22"/>
          <w:szCs w:val="22"/>
        </w:rPr>
        <w:tab/>
        <w:t>Malý princ</w:t>
      </w:r>
    </w:p>
    <w:p w14:paraId="24F51D3F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SALINGER Jerome David</w:t>
      </w:r>
      <w:r w:rsidRPr="00E5582C">
        <w:rPr>
          <w:sz w:val="22"/>
          <w:szCs w:val="22"/>
        </w:rPr>
        <w:tab/>
        <w:t>Kdo chytá v žitě</w:t>
      </w:r>
    </w:p>
    <w:p w14:paraId="6A6FBB4C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SAPKOWSKI Andrzej</w:t>
      </w:r>
      <w:r w:rsidRPr="00E5582C">
        <w:rPr>
          <w:sz w:val="22"/>
          <w:szCs w:val="22"/>
        </w:rPr>
        <w:tab/>
        <w:t xml:space="preserve"> Zaklínač</w:t>
      </w:r>
    </w:p>
    <w:p w14:paraId="5B714267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SARTRE Jean-Paul</w:t>
      </w:r>
      <w:r w:rsidRPr="00E5582C">
        <w:rPr>
          <w:sz w:val="22"/>
          <w:szCs w:val="22"/>
        </w:rPr>
        <w:tab/>
        <w:t>Zeď</w:t>
      </w:r>
    </w:p>
    <w:p w14:paraId="230D438F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SCHLINK Bernhard</w:t>
      </w:r>
      <w:r w:rsidRPr="00E5582C">
        <w:rPr>
          <w:sz w:val="22"/>
          <w:szCs w:val="22"/>
        </w:rPr>
        <w:tab/>
        <w:t xml:space="preserve"> Předčítač </w:t>
      </w:r>
    </w:p>
    <w:p w14:paraId="4EE58C21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SOLŽENICYN Alexandr Isajevič</w:t>
      </w:r>
      <w:r w:rsidRPr="00E5582C">
        <w:rPr>
          <w:sz w:val="22"/>
          <w:szCs w:val="22"/>
        </w:rPr>
        <w:tab/>
        <w:t>Jeden den Ivana Děnisoviče</w:t>
      </w:r>
    </w:p>
    <w:p w14:paraId="573DBD41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STEINBECK John</w:t>
      </w:r>
      <w:r w:rsidRPr="00E5582C">
        <w:rPr>
          <w:sz w:val="22"/>
          <w:szCs w:val="22"/>
        </w:rPr>
        <w:tab/>
        <w:t>Na východ od ráje</w:t>
      </w:r>
    </w:p>
    <w:p w14:paraId="76925CB2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STEINBECK John</w:t>
      </w:r>
      <w:r w:rsidRPr="00E5582C">
        <w:rPr>
          <w:sz w:val="22"/>
          <w:szCs w:val="22"/>
        </w:rPr>
        <w:tab/>
        <w:t xml:space="preserve">O myších a lidech </w:t>
      </w:r>
    </w:p>
    <w:p w14:paraId="67FB230E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STYRON William</w:t>
      </w:r>
      <w:r w:rsidRPr="00E5582C">
        <w:rPr>
          <w:sz w:val="22"/>
          <w:szCs w:val="22"/>
        </w:rPr>
        <w:tab/>
        <w:t>Sophiina volba</w:t>
      </w:r>
    </w:p>
    <w:p w14:paraId="287CBCCF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TOLKIEN John Ronald Reuel</w:t>
      </w:r>
      <w:r w:rsidRPr="00E5582C">
        <w:rPr>
          <w:sz w:val="22"/>
          <w:szCs w:val="22"/>
        </w:rPr>
        <w:tab/>
        <w:t>Hobit</w:t>
      </w:r>
      <w:r w:rsidRPr="00E5582C">
        <w:rPr>
          <w:sz w:val="22"/>
          <w:szCs w:val="22"/>
        </w:rPr>
        <w:tab/>
      </w:r>
    </w:p>
    <w:p w14:paraId="54641A2E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TOLKIEN John Ronald Reuel</w:t>
      </w:r>
      <w:r w:rsidRPr="00E5582C">
        <w:rPr>
          <w:sz w:val="22"/>
          <w:szCs w:val="22"/>
        </w:rPr>
        <w:tab/>
        <w:t>Společenstvo prstenu</w:t>
      </w:r>
    </w:p>
    <w:p w14:paraId="1F4D2D68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WALTARI Mika</w:t>
      </w:r>
      <w:r w:rsidRPr="00E5582C">
        <w:rPr>
          <w:sz w:val="22"/>
          <w:szCs w:val="22"/>
        </w:rPr>
        <w:tab/>
        <w:t>Egypťan Sinuhet</w:t>
      </w:r>
    </w:p>
    <w:p w14:paraId="6ED3A853" w14:textId="77777777" w:rsidR="00066C70" w:rsidRPr="00E5582C" w:rsidRDefault="00066C70" w:rsidP="008722C7">
      <w:pPr>
        <w:shd w:val="clear" w:color="auto" w:fill="FFFFFF"/>
        <w:tabs>
          <w:tab w:val="left" w:pos="482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WOOLFOVÁ Virginia</w:t>
      </w:r>
      <w:r w:rsidRPr="00E5582C">
        <w:rPr>
          <w:sz w:val="22"/>
          <w:szCs w:val="22"/>
        </w:rPr>
        <w:tab/>
        <w:t xml:space="preserve"> Paní Dallowayová</w:t>
      </w:r>
    </w:p>
    <w:p w14:paraId="48ED652C" w14:textId="77777777" w:rsidR="00066C70" w:rsidRPr="00E5582C" w:rsidRDefault="00066C70" w:rsidP="008722C7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WOOLFOVÁ Virginia</w:t>
      </w:r>
      <w:r w:rsidRPr="00E5582C">
        <w:rPr>
          <w:sz w:val="22"/>
          <w:szCs w:val="22"/>
        </w:rPr>
        <w:tab/>
        <w:t>K majáku</w:t>
      </w:r>
    </w:p>
    <w:p w14:paraId="564F2DE9" w14:textId="77777777" w:rsidR="00066C70" w:rsidRPr="00E5582C" w:rsidRDefault="00066C70" w:rsidP="00B919F2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ZWEIG Stefan</w:t>
      </w:r>
      <w:r w:rsidRPr="00E5582C">
        <w:rPr>
          <w:sz w:val="22"/>
          <w:szCs w:val="22"/>
        </w:rPr>
        <w:tab/>
        <w:t>Amok</w:t>
      </w:r>
    </w:p>
    <w:p w14:paraId="36A1372F" w14:textId="77777777" w:rsidR="00176BE0" w:rsidRPr="00E5582C" w:rsidRDefault="00176BE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</w:p>
    <w:p w14:paraId="61CEE35C" w14:textId="77777777" w:rsidR="00176BE0" w:rsidRPr="00E5582C" w:rsidRDefault="00176BE0" w:rsidP="00BC36C6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b/>
          <w:sz w:val="22"/>
          <w:szCs w:val="22"/>
        </w:rPr>
        <w:t>drama</w:t>
      </w:r>
    </w:p>
    <w:p w14:paraId="58F51FBB" w14:textId="77777777" w:rsidR="00066C70" w:rsidRPr="00E5582C" w:rsidRDefault="00066C7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ALBEE Edward</w:t>
      </w:r>
      <w:r w:rsidRPr="00E5582C">
        <w:rPr>
          <w:sz w:val="22"/>
          <w:szCs w:val="22"/>
        </w:rPr>
        <w:tab/>
        <w:t>Kdo se bojí Virginie Woolfové?</w:t>
      </w:r>
    </w:p>
    <w:p w14:paraId="4ECF2492" w14:textId="77777777" w:rsidR="00066C70" w:rsidRPr="00E5582C" w:rsidRDefault="00066C7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BECKETT Samuel</w:t>
      </w:r>
      <w:r w:rsidRPr="00E5582C">
        <w:rPr>
          <w:sz w:val="22"/>
          <w:szCs w:val="22"/>
        </w:rPr>
        <w:tab/>
        <w:t xml:space="preserve">Čekání na Godota </w:t>
      </w:r>
    </w:p>
    <w:p w14:paraId="7BBAD47F" w14:textId="77777777" w:rsidR="00066C70" w:rsidRPr="00E5582C" w:rsidRDefault="00066C7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ČECHOV Anton Pavlovič</w:t>
      </w:r>
      <w:r w:rsidRPr="00E5582C">
        <w:rPr>
          <w:sz w:val="22"/>
          <w:szCs w:val="22"/>
        </w:rPr>
        <w:tab/>
        <w:t xml:space="preserve">Višňový sad </w:t>
      </w:r>
    </w:p>
    <w:p w14:paraId="4976F5B6" w14:textId="77777777" w:rsidR="00066C70" w:rsidRPr="00E5582C" w:rsidRDefault="00066C7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SHAW George Bernard</w:t>
      </w:r>
      <w:r w:rsidRPr="00E5582C">
        <w:rPr>
          <w:sz w:val="22"/>
          <w:szCs w:val="22"/>
        </w:rPr>
        <w:tab/>
        <w:t>Pygmalion</w:t>
      </w:r>
    </w:p>
    <w:p w14:paraId="73BD1E68" w14:textId="77777777" w:rsidR="00066C70" w:rsidRPr="00E5582C" w:rsidRDefault="00066C7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WILLIAMS Tennessee</w:t>
      </w:r>
      <w:r w:rsidRPr="00E5582C">
        <w:rPr>
          <w:sz w:val="22"/>
          <w:szCs w:val="22"/>
        </w:rPr>
        <w:tab/>
        <w:t>Kočka na rozpálené plechové střeše</w:t>
      </w:r>
    </w:p>
    <w:p w14:paraId="39446D13" w14:textId="77777777" w:rsidR="00176BE0" w:rsidRDefault="00176BE0" w:rsidP="00CD6B61">
      <w:pPr>
        <w:spacing w:after="60"/>
        <w:rPr>
          <w:sz w:val="22"/>
          <w:szCs w:val="22"/>
        </w:rPr>
      </w:pPr>
    </w:p>
    <w:p w14:paraId="11193DF5" w14:textId="77777777" w:rsidR="002A06DE" w:rsidRPr="00E5582C" w:rsidRDefault="002A06DE" w:rsidP="00CD6B61">
      <w:pPr>
        <w:spacing w:after="60"/>
        <w:rPr>
          <w:sz w:val="22"/>
          <w:szCs w:val="22"/>
        </w:rPr>
      </w:pPr>
    </w:p>
    <w:p w14:paraId="106AA17F" w14:textId="77777777" w:rsidR="00BC36C6" w:rsidRPr="00E5582C" w:rsidRDefault="00BC36C6" w:rsidP="00CD6B61">
      <w:pPr>
        <w:tabs>
          <w:tab w:val="left" w:pos="4860"/>
        </w:tabs>
        <w:spacing w:after="60"/>
        <w:rPr>
          <w:sz w:val="22"/>
          <w:szCs w:val="22"/>
        </w:rPr>
      </w:pPr>
      <w:r w:rsidRPr="00E5582C">
        <w:rPr>
          <w:b/>
          <w:sz w:val="28"/>
          <w:szCs w:val="28"/>
        </w:rPr>
        <w:t>ČESKÁ LITERATURA 20. A 21. STOLETÍ</w:t>
      </w:r>
      <w:r w:rsidRPr="00E5582C">
        <w:rPr>
          <w:b/>
          <w:sz w:val="22"/>
          <w:szCs w:val="22"/>
        </w:rPr>
        <w:t xml:space="preserve"> </w:t>
      </w:r>
      <w:r w:rsidR="00176BE0" w:rsidRPr="00E5582C">
        <w:rPr>
          <w:sz w:val="22"/>
          <w:szCs w:val="22"/>
        </w:rPr>
        <w:t xml:space="preserve">(min. </w:t>
      </w:r>
      <w:r w:rsidR="008207DB" w:rsidRPr="00E5582C">
        <w:rPr>
          <w:sz w:val="22"/>
          <w:szCs w:val="22"/>
        </w:rPr>
        <w:t>4</w:t>
      </w:r>
      <w:r w:rsidR="00176BE0" w:rsidRPr="00E5582C">
        <w:rPr>
          <w:sz w:val="22"/>
          <w:szCs w:val="22"/>
        </w:rPr>
        <w:t xml:space="preserve"> d</w:t>
      </w:r>
      <w:r w:rsidR="008207DB" w:rsidRPr="00E5582C">
        <w:rPr>
          <w:sz w:val="22"/>
          <w:szCs w:val="22"/>
        </w:rPr>
        <w:t>íla</w:t>
      </w:r>
      <w:r w:rsidR="00176BE0" w:rsidRPr="00E5582C">
        <w:rPr>
          <w:sz w:val="22"/>
          <w:szCs w:val="22"/>
        </w:rPr>
        <w:t>)</w:t>
      </w:r>
    </w:p>
    <w:p w14:paraId="65C22F2B" w14:textId="77777777" w:rsidR="00176BE0" w:rsidRPr="00E5582C" w:rsidRDefault="00176BE0" w:rsidP="00BC36C6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b/>
          <w:sz w:val="22"/>
          <w:szCs w:val="22"/>
        </w:rPr>
        <w:t>poezie</w:t>
      </w:r>
    </w:p>
    <w:p w14:paraId="65988100" w14:textId="77777777" w:rsidR="00EE0F08" w:rsidRPr="00E5582C" w:rsidRDefault="00EE0F08" w:rsidP="00BC36C6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BEZRUČ Petr</w:t>
      </w:r>
      <w:r w:rsidRPr="00E5582C">
        <w:rPr>
          <w:sz w:val="22"/>
          <w:szCs w:val="22"/>
        </w:rPr>
        <w:tab/>
        <w:t>Slezské písně</w:t>
      </w:r>
    </w:p>
    <w:p w14:paraId="2699CAEC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BLATNÝ Ivan</w:t>
      </w:r>
      <w:r w:rsidRPr="00E5582C">
        <w:rPr>
          <w:sz w:val="22"/>
          <w:szCs w:val="22"/>
        </w:rPr>
        <w:tab/>
        <w:t>Pomocná škola v Bixley</w:t>
      </w:r>
    </w:p>
    <w:p w14:paraId="750A851D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DEML Jakub</w:t>
      </w:r>
      <w:r w:rsidRPr="00E5582C">
        <w:rPr>
          <w:sz w:val="22"/>
          <w:szCs w:val="22"/>
        </w:rPr>
        <w:tab/>
        <w:t>Moji přátelé</w:t>
      </w:r>
    </w:p>
    <w:p w14:paraId="2FA1B162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FRYNTA Emanuel</w:t>
      </w:r>
      <w:r w:rsidRPr="00E5582C">
        <w:rPr>
          <w:sz w:val="22"/>
          <w:szCs w:val="22"/>
        </w:rPr>
        <w:tab/>
        <w:t>Závratné pomyšlení</w:t>
      </w:r>
    </w:p>
    <w:p w14:paraId="691EBC37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GELLNER František</w:t>
      </w:r>
      <w:r w:rsidRPr="00E5582C">
        <w:rPr>
          <w:sz w:val="22"/>
          <w:szCs w:val="22"/>
        </w:rPr>
        <w:tab/>
        <w:t>Po nás ať přijde potopa</w:t>
      </w:r>
    </w:p>
    <w:p w14:paraId="5B276BFC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HRABĚ Václav</w:t>
      </w:r>
      <w:r w:rsidRPr="00E5582C">
        <w:rPr>
          <w:sz w:val="22"/>
          <w:szCs w:val="22"/>
        </w:rPr>
        <w:tab/>
        <w:t>Blues pro bláznivou holku</w:t>
      </w:r>
    </w:p>
    <w:p w14:paraId="126692DE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HRUBÍN František</w:t>
      </w:r>
      <w:r w:rsidRPr="00E5582C">
        <w:rPr>
          <w:sz w:val="22"/>
          <w:szCs w:val="22"/>
        </w:rPr>
        <w:tab/>
        <w:t>Romance pro křídlovku</w:t>
      </w:r>
    </w:p>
    <w:p w14:paraId="041D0CD8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JIROUS Ivan Martin</w:t>
      </w:r>
      <w:r w:rsidRPr="00E5582C">
        <w:rPr>
          <w:sz w:val="22"/>
          <w:szCs w:val="22"/>
        </w:rPr>
        <w:tab/>
        <w:t>Magorovy labutí písně</w:t>
      </w:r>
    </w:p>
    <w:p w14:paraId="698264CD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KOLÁŘ Jiří</w:t>
      </w:r>
      <w:r w:rsidRPr="00E5582C">
        <w:rPr>
          <w:sz w:val="22"/>
          <w:szCs w:val="22"/>
        </w:rPr>
        <w:tab/>
        <w:t>Prométheova játra</w:t>
      </w:r>
    </w:p>
    <w:p w14:paraId="4A61FE5D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KRCHOVSKÝ J. H.</w:t>
      </w:r>
      <w:r w:rsidRPr="00E5582C">
        <w:rPr>
          <w:sz w:val="22"/>
          <w:szCs w:val="22"/>
        </w:rPr>
        <w:tab/>
        <w:t>Leda s labutí</w:t>
      </w:r>
    </w:p>
    <w:p w14:paraId="2C681339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NEZVAL Vítězslav</w:t>
      </w:r>
      <w:r w:rsidRPr="00E5582C">
        <w:rPr>
          <w:sz w:val="22"/>
          <w:szCs w:val="22"/>
        </w:rPr>
        <w:tab/>
        <w:t>Pantomima</w:t>
      </w:r>
    </w:p>
    <w:p w14:paraId="2FB63897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SEIFERT Jaroslav</w:t>
      </w:r>
      <w:r w:rsidRPr="00E5582C">
        <w:rPr>
          <w:sz w:val="22"/>
          <w:szCs w:val="22"/>
        </w:rPr>
        <w:tab/>
        <w:t>Na vlnách TSF</w:t>
      </w:r>
    </w:p>
    <w:p w14:paraId="7CA5CC3F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SEIFERT Jaroslav</w:t>
      </w:r>
      <w:r w:rsidRPr="00E5582C">
        <w:rPr>
          <w:sz w:val="22"/>
          <w:szCs w:val="22"/>
        </w:rPr>
        <w:tab/>
        <w:t>Morový sloup</w:t>
      </w:r>
    </w:p>
    <w:p w14:paraId="7F999374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SEIFERT Jaroslav</w:t>
      </w:r>
      <w:r w:rsidRPr="00E5582C">
        <w:rPr>
          <w:sz w:val="22"/>
          <w:szCs w:val="22"/>
        </w:rPr>
        <w:tab/>
        <w:t>Maminka</w:t>
      </w:r>
      <w:r w:rsidRPr="00E5582C">
        <w:rPr>
          <w:sz w:val="22"/>
          <w:szCs w:val="22"/>
        </w:rPr>
        <w:tab/>
      </w:r>
    </w:p>
    <w:p w14:paraId="41BAD209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SKÁCEL Jan</w:t>
      </w:r>
      <w:r w:rsidRPr="00E5582C">
        <w:rPr>
          <w:sz w:val="22"/>
          <w:szCs w:val="22"/>
        </w:rPr>
        <w:tab/>
        <w:t>Co zbylo z anděla</w:t>
      </w:r>
    </w:p>
    <w:p w14:paraId="371877B7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lastRenderedPageBreak/>
        <w:t>SKÁCEL Jan</w:t>
      </w:r>
      <w:r w:rsidRPr="00E5582C">
        <w:rPr>
          <w:sz w:val="22"/>
          <w:szCs w:val="22"/>
        </w:rPr>
        <w:tab/>
        <w:t>Smuténka</w:t>
      </w:r>
    </w:p>
    <w:p w14:paraId="40B57628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TOMAN Karel</w:t>
      </w:r>
      <w:r w:rsidRPr="00E5582C">
        <w:rPr>
          <w:sz w:val="22"/>
          <w:szCs w:val="22"/>
        </w:rPr>
        <w:tab/>
        <w:t>Měsíce</w:t>
      </w:r>
    </w:p>
    <w:p w14:paraId="0C82ABBC" w14:textId="77777777" w:rsidR="00EE0F08" w:rsidRPr="00E5582C" w:rsidRDefault="00EE0F08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WOLKER Jiří</w:t>
      </w:r>
      <w:r w:rsidRPr="00E5582C">
        <w:rPr>
          <w:sz w:val="22"/>
          <w:szCs w:val="22"/>
        </w:rPr>
        <w:tab/>
        <w:t>Host do domu</w:t>
      </w:r>
    </w:p>
    <w:p w14:paraId="0C02FE8D" w14:textId="77777777" w:rsidR="003B2A8F" w:rsidRDefault="00EE0F08" w:rsidP="003B2A8F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WOLKER Jiří</w:t>
      </w:r>
      <w:r w:rsidRPr="00E5582C">
        <w:rPr>
          <w:sz w:val="22"/>
          <w:szCs w:val="22"/>
        </w:rPr>
        <w:tab/>
        <w:t>Těžká hodina</w:t>
      </w:r>
    </w:p>
    <w:p w14:paraId="69EC23FD" w14:textId="77777777" w:rsidR="003B2A8F" w:rsidRDefault="003B2A8F" w:rsidP="003B2A8F">
      <w:pPr>
        <w:tabs>
          <w:tab w:val="left" w:pos="4860"/>
        </w:tabs>
        <w:spacing w:after="60"/>
        <w:ind w:left="540"/>
        <w:rPr>
          <w:sz w:val="22"/>
          <w:szCs w:val="22"/>
        </w:rPr>
      </w:pPr>
    </w:p>
    <w:p w14:paraId="232D86AA" w14:textId="77777777" w:rsidR="00176BE0" w:rsidRPr="00E5582C" w:rsidRDefault="00176BE0" w:rsidP="003B2A8F">
      <w:pPr>
        <w:tabs>
          <w:tab w:val="left" w:pos="4860"/>
        </w:tabs>
        <w:spacing w:after="60"/>
        <w:ind w:left="540"/>
        <w:rPr>
          <w:sz w:val="22"/>
          <w:szCs w:val="22"/>
        </w:rPr>
      </w:pPr>
      <w:r w:rsidRPr="00E5582C">
        <w:rPr>
          <w:b/>
          <w:sz w:val="22"/>
          <w:szCs w:val="22"/>
        </w:rPr>
        <w:t>próza</w:t>
      </w:r>
    </w:p>
    <w:p w14:paraId="2493F4DC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BALABÁN Jan</w:t>
      </w:r>
      <w:r w:rsidRPr="00E5582C">
        <w:rPr>
          <w:sz w:val="22"/>
          <w:szCs w:val="22"/>
        </w:rPr>
        <w:tab/>
        <w:t>Zeptej se táty</w:t>
      </w:r>
    </w:p>
    <w:p w14:paraId="5B25723D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BONDY Egon</w:t>
      </w:r>
      <w:r w:rsidRPr="00E5582C">
        <w:rPr>
          <w:sz w:val="22"/>
          <w:szCs w:val="22"/>
        </w:rPr>
        <w:tab/>
        <w:t>Invalidní sourozenci</w:t>
      </w:r>
    </w:p>
    <w:p w14:paraId="469C7197" w14:textId="77777777" w:rsidR="00EC574D" w:rsidRPr="00E5582C" w:rsidRDefault="00EC574D" w:rsidP="00A3039D">
      <w:pPr>
        <w:tabs>
          <w:tab w:val="left" w:pos="4872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BOUČKOVÁ Tereza</w:t>
      </w:r>
      <w:r w:rsidRPr="00E5582C">
        <w:rPr>
          <w:sz w:val="22"/>
          <w:szCs w:val="22"/>
        </w:rPr>
        <w:tab/>
        <w:t>Indiánský běh</w:t>
      </w:r>
    </w:p>
    <w:p w14:paraId="7ABE891D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ČAPEK Karel</w:t>
      </w:r>
      <w:r w:rsidRPr="00E5582C">
        <w:rPr>
          <w:sz w:val="22"/>
          <w:szCs w:val="22"/>
        </w:rPr>
        <w:tab/>
        <w:t>Povídky z jedné kapsy</w:t>
      </w:r>
    </w:p>
    <w:p w14:paraId="7A9F26E0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ČAPEK Karel</w:t>
      </w:r>
      <w:r w:rsidRPr="00E5582C">
        <w:rPr>
          <w:sz w:val="22"/>
          <w:szCs w:val="22"/>
        </w:rPr>
        <w:tab/>
        <w:t>Válka s mloky</w:t>
      </w:r>
    </w:p>
    <w:p w14:paraId="46A35DA1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ČAPEK Karel</w:t>
      </w:r>
      <w:r w:rsidRPr="00E5582C">
        <w:rPr>
          <w:sz w:val="22"/>
          <w:szCs w:val="22"/>
        </w:rPr>
        <w:tab/>
        <w:t>Krakatit</w:t>
      </w:r>
    </w:p>
    <w:p w14:paraId="044BC5E1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DOUSKOVÁ Irena</w:t>
      </w:r>
      <w:r w:rsidRPr="00E5582C">
        <w:rPr>
          <w:sz w:val="22"/>
          <w:szCs w:val="22"/>
        </w:rPr>
        <w:tab/>
        <w:t>Hrdý Budžes</w:t>
      </w:r>
    </w:p>
    <w:p w14:paraId="69F2FACA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DURYCH Jaroslav</w:t>
      </w:r>
      <w:r w:rsidRPr="00E5582C">
        <w:rPr>
          <w:sz w:val="22"/>
          <w:szCs w:val="22"/>
        </w:rPr>
        <w:tab/>
        <w:t>Rekviem</w:t>
      </w:r>
    </w:p>
    <w:p w14:paraId="298BFE1C" w14:textId="77777777" w:rsidR="00EC574D" w:rsidRPr="00E5582C" w:rsidRDefault="00EC574D" w:rsidP="00A3039D">
      <w:pPr>
        <w:tabs>
          <w:tab w:val="left" w:pos="4886"/>
        </w:tabs>
        <w:spacing w:before="60"/>
        <w:ind w:left="567"/>
        <w:rPr>
          <w:sz w:val="22"/>
          <w:szCs w:val="22"/>
        </w:rPr>
      </w:pPr>
      <w:r w:rsidRPr="00E5582C">
        <w:rPr>
          <w:sz w:val="22"/>
          <w:szCs w:val="22"/>
        </w:rPr>
        <w:t>DYK Viktor</w:t>
      </w:r>
      <w:r w:rsidRPr="00E5582C">
        <w:rPr>
          <w:sz w:val="22"/>
          <w:szCs w:val="22"/>
        </w:rPr>
        <w:tab/>
        <w:t>Krysař</w:t>
      </w:r>
    </w:p>
    <w:p w14:paraId="7AA05322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FAULEROVÁ Lucie</w:t>
      </w:r>
      <w:r w:rsidRPr="00E5582C">
        <w:rPr>
          <w:sz w:val="22"/>
          <w:szCs w:val="22"/>
        </w:rPr>
        <w:tab/>
        <w:t>Smrtholka</w:t>
      </w:r>
    </w:p>
    <w:p w14:paraId="73A22CD2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FUKS Ladislav</w:t>
      </w:r>
      <w:r w:rsidRPr="00E5582C">
        <w:rPr>
          <w:sz w:val="22"/>
          <w:szCs w:val="22"/>
        </w:rPr>
        <w:tab/>
        <w:t>Spalovač mrtvol</w:t>
      </w:r>
    </w:p>
    <w:p w14:paraId="2F9E5CAA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FUKS Ladislav</w:t>
      </w:r>
      <w:r w:rsidRPr="00E5582C">
        <w:rPr>
          <w:sz w:val="22"/>
          <w:szCs w:val="22"/>
        </w:rPr>
        <w:tab/>
        <w:t>Pan Theodor Mundstock</w:t>
      </w:r>
    </w:p>
    <w:p w14:paraId="6955C0A5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HÁJÍČEK Jiří</w:t>
      </w:r>
      <w:r w:rsidRPr="00E5582C">
        <w:rPr>
          <w:sz w:val="22"/>
          <w:szCs w:val="22"/>
        </w:rPr>
        <w:tab/>
        <w:t>Rybí krev</w:t>
      </w:r>
    </w:p>
    <w:p w14:paraId="19CC6072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HAKL Emil</w:t>
      </w:r>
      <w:r w:rsidRPr="00E5582C">
        <w:rPr>
          <w:sz w:val="22"/>
          <w:szCs w:val="22"/>
        </w:rPr>
        <w:tab/>
        <w:t>O rodičích a dětech</w:t>
      </w:r>
    </w:p>
    <w:p w14:paraId="509CBB79" w14:textId="0866C5BE" w:rsidR="00EC574D" w:rsidRPr="00E5582C" w:rsidRDefault="00EC574D" w:rsidP="00A3039D">
      <w:pPr>
        <w:tabs>
          <w:tab w:val="left" w:pos="4886"/>
        </w:tabs>
        <w:spacing w:before="60"/>
        <w:ind w:left="567"/>
        <w:rPr>
          <w:sz w:val="22"/>
          <w:szCs w:val="22"/>
        </w:rPr>
      </w:pPr>
      <w:r w:rsidRPr="00E5582C">
        <w:rPr>
          <w:sz w:val="22"/>
          <w:szCs w:val="22"/>
        </w:rPr>
        <w:t>HAŠEK Jaroslav</w:t>
      </w:r>
      <w:r w:rsidR="00F537DC">
        <w:rPr>
          <w:sz w:val="22"/>
          <w:szCs w:val="22"/>
        </w:rPr>
        <w:t xml:space="preserve">                                                   </w:t>
      </w:r>
      <w:r w:rsidRPr="00E5582C">
        <w:rPr>
          <w:sz w:val="22"/>
          <w:szCs w:val="22"/>
        </w:rPr>
        <w:t>Osudy dobrého vojáka Švejka za světové války</w:t>
      </w:r>
    </w:p>
    <w:p w14:paraId="27D0E46E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HAVLÍČEK Jaroslav</w:t>
      </w:r>
      <w:r w:rsidRPr="00E5582C">
        <w:rPr>
          <w:sz w:val="22"/>
          <w:szCs w:val="22"/>
        </w:rPr>
        <w:tab/>
        <w:t>Petrolejové lampy</w:t>
      </w:r>
    </w:p>
    <w:p w14:paraId="13D810C7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HAVLÍČEK Jaroslav</w:t>
      </w:r>
      <w:r w:rsidRPr="00E5582C">
        <w:rPr>
          <w:sz w:val="22"/>
          <w:szCs w:val="22"/>
        </w:rPr>
        <w:tab/>
        <w:t>Neviditelný</w:t>
      </w:r>
    </w:p>
    <w:p w14:paraId="63085A56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HOSTOVSKÝ Egon</w:t>
      </w:r>
      <w:r w:rsidRPr="00E5582C">
        <w:rPr>
          <w:sz w:val="22"/>
          <w:szCs w:val="22"/>
        </w:rPr>
        <w:tab/>
        <w:t>Žhář</w:t>
      </w:r>
    </w:p>
    <w:p w14:paraId="527E9059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HRABAL Bohumil</w:t>
      </w:r>
      <w:r w:rsidRPr="00E5582C">
        <w:rPr>
          <w:sz w:val="22"/>
          <w:szCs w:val="22"/>
        </w:rPr>
        <w:tab/>
        <w:t>Ostře sledované vlaky</w:t>
      </w:r>
    </w:p>
    <w:p w14:paraId="5C7490E1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HRABAL Bohumil</w:t>
      </w:r>
      <w:r w:rsidRPr="00E5582C">
        <w:rPr>
          <w:sz w:val="22"/>
          <w:szCs w:val="22"/>
        </w:rPr>
        <w:tab/>
        <w:t>Postřižiny</w:t>
      </w:r>
    </w:p>
    <w:p w14:paraId="7EE6ECD0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HRABAL Bohumil</w:t>
      </w:r>
      <w:r w:rsidRPr="00E5582C">
        <w:rPr>
          <w:sz w:val="22"/>
          <w:szCs w:val="22"/>
        </w:rPr>
        <w:tab/>
        <w:t>Slavnosti sněženek</w:t>
      </w:r>
    </w:p>
    <w:p w14:paraId="7C17E909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HRABAL Bohumil</w:t>
      </w:r>
      <w:r w:rsidRPr="00E5582C">
        <w:rPr>
          <w:sz w:val="22"/>
          <w:szCs w:val="22"/>
        </w:rPr>
        <w:tab/>
        <w:t>Obsluhoval jsem anglického krále</w:t>
      </w:r>
    </w:p>
    <w:p w14:paraId="3C53F9AD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HŮLOVÁ Petra</w:t>
      </w:r>
      <w:r w:rsidRPr="00E5582C">
        <w:rPr>
          <w:sz w:val="22"/>
          <w:szCs w:val="22"/>
        </w:rPr>
        <w:tab/>
        <w:t>Paměť mojí babičce</w:t>
      </w:r>
    </w:p>
    <w:p w14:paraId="7C9E41FA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JIROTKA Zdeněk</w:t>
      </w:r>
      <w:r w:rsidRPr="00E5582C">
        <w:rPr>
          <w:sz w:val="22"/>
          <w:szCs w:val="22"/>
        </w:rPr>
        <w:tab/>
        <w:t>Saturnin</w:t>
      </w:r>
    </w:p>
    <w:p w14:paraId="5E5615BF" w14:textId="77777777" w:rsidR="00EC574D" w:rsidRPr="00E5582C" w:rsidRDefault="00EC574D" w:rsidP="00A3039D">
      <w:pPr>
        <w:tabs>
          <w:tab w:val="left" w:pos="4872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JOHN Radek</w:t>
      </w:r>
      <w:r w:rsidRPr="00E5582C">
        <w:rPr>
          <w:sz w:val="22"/>
          <w:szCs w:val="22"/>
        </w:rPr>
        <w:tab/>
        <w:t>Memento</w:t>
      </w:r>
    </w:p>
    <w:p w14:paraId="278D1907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KAPLICKÝ Václav</w:t>
      </w:r>
      <w:r w:rsidRPr="00E5582C">
        <w:rPr>
          <w:sz w:val="22"/>
          <w:szCs w:val="22"/>
        </w:rPr>
        <w:tab/>
        <w:t>Kladivo na čarodějnice</w:t>
      </w:r>
    </w:p>
    <w:p w14:paraId="6B05F6CF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KLÍMA Ladislav</w:t>
      </w:r>
      <w:r w:rsidRPr="00E5582C">
        <w:rPr>
          <w:sz w:val="22"/>
          <w:szCs w:val="22"/>
        </w:rPr>
        <w:tab/>
        <w:t>Utrpení knížete Sternenhocha</w:t>
      </w:r>
    </w:p>
    <w:p w14:paraId="5EDA5829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KOHOUT Pavel</w:t>
      </w:r>
      <w:r w:rsidRPr="00E5582C">
        <w:rPr>
          <w:sz w:val="22"/>
          <w:szCs w:val="22"/>
        </w:rPr>
        <w:tab/>
        <w:t>Katyně</w:t>
      </w:r>
    </w:p>
    <w:p w14:paraId="79750B8F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KUNDERA Milan</w:t>
      </w:r>
      <w:r w:rsidRPr="00E5582C">
        <w:rPr>
          <w:sz w:val="22"/>
          <w:szCs w:val="22"/>
        </w:rPr>
        <w:tab/>
        <w:t>Žert</w:t>
      </w:r>
    </w:p>
    <w:p w14:paraId="1A497805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KUNDERA Milan</w:t>
      </w:r>
      <w:r w:rsidRPr="00E5582C">
        <w:rPr>
          <w:sz w:val="22"/>
          <w:szCs w:val="22"/>
        </w:rPr>
        <w:tab/>
        <w:t>Nesmrtelnost</w:t>
      </w:r>
    </w:p>
    <w:p w14:paraId="0F8E1017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KUNDERA Milan</w:t>
      </w:r>
      <w:r w:rsidRPr="00E5582C">
        <w:rPr>
          <w:sz w:val="22"/>
          <w:szCs w:val="22"/>
        </w:rPr>
        <w:tab/>
        <w:t>Nesnesitelná lehkost bytí</w:t>
      </w:r>
    </w:p>
    <w:p w14:paraId="580C05A4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KUNDERA Milan</w:t>
      </w:r>
      <w:r w:rsidRPr="00E5582C">
        <w:rPr>
          <w:sz w:val="22"/>
          <w:szCs w:val="22"/>
        </w:rPr>
        <w:tab/>
        <w:t>Směšné lásky</w:t>
      </w:r>
    </w:p>
    <w:p w14:paraId="604142C3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LEDNICKÁ Karin</w:t>
      </w:r>
      <w:r w:rsidRPr="00E5582C">
        <w:rPr>
          <w:sz w:val="22"/>
          <w:szCs w:val="22"/>
        </w:rPr>
        <w:tab/>
        <w:t>Šikmý kostel</w:t>
      </w:r>
    </w:p>
    <w:p w14:paraId="42AB190B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LEGÁTOVÁ Květa</w:t>
      </w:r>
      <w:r w:rsidRPr="00E5582C">
        <w:rPr>
          <w:sz w:val="22"/>
          <w:szCs w:val="22"/>
        </w:rPr>
        <w:tab/>
        <w:t>Jozova Hanule</w:t>
      </w:r>
    </w:p>
    <w:p w14:paraId="38EC8B8B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LUSTIG Arnošt</w:t>
      </w:r>
      <w:r w:rsidRPr="00E5582C">
        <w:rPr>
          <w:sz w:val="22"/>
          <w:szCs w:val="22"/>
        </w:rPr>
        <w:tab/>
        <w:t>Modlitba pro Kateřinu Horovitzovou</w:t>
      </w:r>
    </w:p>
    <w:p w14:paraId="65B23773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MORNŠTAJNOVÁ Alena</w:t>
      </w:r>
      <w:r w:rsidRPr="00E5582C">
        <w:rPr>
          <w:sz w:val="22"/>
          <w:szCs w:val="22"/>
        </w:rPr>
        <w:tab/>
        <w:t>Listopád</w:t>
      </w:r>
    </w:p>
    <w:p w14:paraId="01061C76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MORNŠTAJNOVÁ Alena</w:t>
      </w:r>
      <w:r w:rsidRPr="00E5582C">
        <w:rPr>
          <w:sz w:val="22"/>
          <w:szCs w:val="22"/>
        </w:rPr>
        <w:tab/>
        <w:t>Hana</w:t>
      </w:r>
    </w:p>
    <w:p w14:paraId="627E7AA3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OLBRACHT Ivan</w:t>
      </w:r>
      <w:r w:rsidRPr="00E5582C">
        <w:rPr>
          <w:sz w:val="22"/>
          <w:szCs w:val="22"/>
        </w:rPr>
        <w:tab/>
        <w:t>Nikola Šuhaj loupežník</w:t>
      </w:r>
    </w:p>
    <w:p w14:paraId="293399A8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OLBRACHT Ivan</w:t>
      </w:r>
      <w:r w:rsidRPr="00E5582C">
        <w:rPr>
          <w:sz w:val="22"/>
          <w:szCs w:val="22"/>
        </w:rPr>
        <w:tab/>
        <w:t>Golet v údolí</w:t>
      </w:r>
    </w:p>
    <w:p w14:paraId="3B9A8A30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lastRenderedPageBreak/>
        <w:t>OTČENÁŠEK Jan</w:t>
      </w:r>
      <w:r w:rsidRPr="00E5582C">
        <w:rPr>
          <w:sz w:val="22"/>
          <w:szCs w:val="22"/>
        </w:rPr>
        <w:tab/>
        <w:t>Romeo, Julie a tma</w:t>
      </w:r>
    </w:p>
    <w:p w14:paraId="32B42A35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PAVEL Ota</w:t>
      </w:r>
      <w:r w:rsidRPr="00E5582C">
        <w:rPr>
          <w:sz w:val="22"/>
          <w:szCs w:val="22"/>
        </w:rPr>
        <w:tab/>
        <w:t>Smrt krásných srnců</w:t>
      </w:r>
    </w:p>
    <w:p w14:paraId="44C3F3C4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PAVEL Ota</w:t>
      </w:r>
      <w:r w:rsidR="00BC36C6" w:rsidRPr="00E5582C">
        <w:rPr>
          <w:sz w:val="22"/>
          <w:szCs w:val="22"/>
        </w:rPr>
        <w:tab/>
      </w:r>
      <w:r w:rsidRPr="00E5582C">
        <w:rPr>
          <w:sz w:val="22"/>
          <w:szCs w:val="22"/>
        </w:rPr>
        <w:t>Jak jsem potkal ryby</w:t>
      </w:r>
    </w:p>
    <w:p w14:paraId="2C6B8F1B" w14:textId="77777777" w:rsidR="00EC574D" w:rsidRPr="00E5582C" w:rsidRDefault="00EC574D" w:rsidP="00A3039D">
      <w:pPr>
        <w:tabs>
          <w:tab w:val="left" w:pos="4785"/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POLÁČEK Karel</w:t>
      </w:r>
      <w:r w:rsidR="00BC36C6" w:rsidRPr="00E5582C">
        <w:rPr>
          <w:sz w:val="22"/>
          <w:szCs w:val="22"/>
        </w:rPr>
        <w:tab/>
        <w:t xml:space="preserve">  </w:t>
      </w:r>
      <w:r w:rsidRPr="00E5582C">
        <w:rPr>
          <w:sz w:val="22"/>
          <w:szCs w:val="22"/>
        </w:rPr>
        <w:t>Bylo nás pět</w:t>
      </w:r>
    </w:p>
    <w:p w14:paraId="355DBDAD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RUDIŠ Jaroslav</w:t>
      </w:r>
      <w:r w:rsidR="00BC36C6" w:rsidRPr="00E5582C">
        <w:rPr>
          <w:sz w:val="22"/>
          <w:szCs w:val="22"/>
        </w:rPr>
        <w:tab/>
      </w:r>
      <w:r w:rsidRPr="00E5582C">
        <w:rPr>
          <w:sz w:val="22"/>
          <w:szCs w:val="22"/>
        </w:rPr>
        <w:t>Konec punku v Helsinkách</w:t>
      </w:r>
    </w:p>
    <w:p w14:paraId="68425888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ŠABACH Petr</w:t>
      </w:r>
      <w:r w:rsidRPr="00E5582C">
        <w:rPr>
          <w:sz w:val="22"/>
          <w:szCs w:val="22"/>
        </w:rPr>
        <w:tab/>
        <w:t>Hovno hoří</w:t>
      </w:r>
    </w:p>
    <w:p w14:paraId="544B4C92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ŠKVORECKÝ Josef</w:t>
      </w:r>
      <w:r w:rsidRPr="00E5582C">
        <w:rPr>
          <w:sz w:val="22"/>
          <w:szCs w:val="22"/>
        </w:rPr>
        <w:tab/>
        <w:t>Zbabělci</w:t>
      </w:r>
    </w:p>
    <w:p w14:paraId="67C55DD8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ŠKVORECKÝ Josef</w:t>
      </w:r>
      <w:r w:rsidRPr="00E5582C">
        <w:rPr>
          <w:sz w:val="22"/>
          <w:szCs w:val="22"/>
        </w:rPr>
        <w:tab/>
        <w:t>Prima sezóna</w:t>
      </w:r>
    </w:p>
    <w:p w14:paraId="19AE1B63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ŠKVORECKÝ Josef</w:t>
      </w:r>
      <w:r w:rsidRPr="00E5582C">
        <w:rPr>
          <w:sz w:val="22"/>
          <w:szCs w:val="22"/>
        </w:rPr>
        <w:tab/>
        <w:t>Mirákl</w:t>
      </w:r>
    </w:p>
    <w:p w14:paraId="475D585E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TOPOL Jáchym</w:t>
      </w:r>
      <w:r w:rsidRPr="00E5582C">
        <w:rPr>
          <w:sz w:val="22"/>
          <w:szCs w:val="22"/>
        </w:rPr>
        <w:tab/>
        <w:t>Anděl</w:t>
      </w:r>
    </w:p>
    <w:p w14:paraId="6313D8DA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TOPOL Jáchym</w:t>
      </w:r>
      <w:r w:rsidRPr="00E5582C">
        <w:rPr>
          <w:sz w:val="22"/>
          <w:szCs w:val="22"/>
        </w:rPr>
        <w:tab/>
        <w:t>Trnová dívka</w:t>
      </w:r>
    </w:p>
    <w:p w14:paraId="0B7300B6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TUČKOVÁ Kateřina</w:t>
      </w:r>
      <w:r w:rsidRPr="00E5582C">
        <w:rPr>
          <w:sz w:val="22"/>
          <w:szCs w:val="22"/>
        </w:rPr>
        <w:tab/>
        <w:t>Vyhnání Gerty Schnirch</w:t>
      </w:r>
    </w:p>
    <w:p w14:paraId="55EEED9A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TUČKOVÁ Kateřina</w:t>
      </w:r>
      <w:r w:rsidRPr="00E5582C">
        <w:rPr>
          <w:sz w:val="22"/>
          <w:szCs w:val="22"/>
        </w:rPr>
        <w:tab/>
        <w:t>Žítkovské bohyně</w:t>
      </w:r>
    </w:p>
    <w:p w14:paraId="4A1E2295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TUČKOVÁ Kateřina</w:t>
      </w:r>
      <w:r w:rsidRPr="00E5582C">
        <w:rPr>
          <w:sz w:val="22"/>
          <w:szCs w:val="22"/>
        </w:rPr>
        <w:tab/>
        <w:t>Bílá Voda</w:t>
      </w:r>
    </w:p>
    <w:p w14:paraId="01218EB7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VACULÍK Ludvík</w:t>
      </w:r>
      <w:r w:rsidRPr="00E5582C">
        <w:rPr>
          <w:sz w:val="22"/>
          <w:szCs w:val="22"/>
        </w:rPr>
        <w:tab/>
        <w:t>Český snář</w:t>
      </w:r>
    </w:p>
    <w:p w14:paraId="7F6CBB1F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VANČURA Vladislav</w:t>
      </w:r>
      <w:r w:rsidRPr="00E5582C">
        <w:rPr>
          <w:sz w:val="22"/>
          <w:szCs w:val="22"/>
        </w:rPr>
        <w:tab/>
        <w:t>Rozmarné léto</w:t>
      </w:r>
    </w:p>
    <w:p w14:paraId="0953A0C2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VANČURA Vladislav</w:t>
      </w:r>
      <w:r w:rsidRPr="00E5582C">
        <w:rPr>
          <w:sz w:val="22"/>
          <w:szCs w:val="22"/>
        </w:rPr>
        <w:tab/>
        <w:t>Markéta Lazarová</w:t>
      </w:r>
    </w:p>
    <w:p w14:paraId="684AE14E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VIEWEGH Michal</w:t>
      </w:r>
      <w:r w:rsidRPr="00E5582C">
        <w:rPr>
          <w:sz w:val="22"/>
          <w:szCs w:val="22"/>
        </w:rPr>
        <w:tab/>
        <w:t>Báječná léta pod psa</w:t>
      </w:r>
    </w:p>
    <w:p w14:paraId="1BB25B55" w14:textId="77777777" w:rsidR="00EC574D" w:rsidRPr="00E5582C" w:rsidRDefault="00EC574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  <w:r w:rsidRPr="00E5582C">
        <w:rPr>
          <w:sz w:val="22"/>
          <w:szCs w:val="22"/>
        </w:rPr>
        <w:t>WERICH Jan</w:t>
      </w:r>
      <w:r w:rsidRPr="00E5582C">
        <w:rPr>
          <w:sz w:val="22"/>
          <w:szCs w:val="22"/>
        </w:rPr>
        <w:tab/>
        <w:t>Fimfárum</w:t>
      </w:r>
    </w:p>
    <w:p w14:paraId="2466983C" w14:textId="77777777" w:rsidR="00A3039D" w:rsidRPr="00E5582C" w:rsidRDefault="00A3039D" w:rsidP="00A3039D">
      <w:pPr>
        <w:tabs>
          <w:tab w:val="left" w:pos="4860"/>
        </w:tabs>
        <w:spacing w:before="60"/>
        <w:ind w:left="540"/>
        <w:rPr>
          <w:sz w:val="22"/>
          <w:szCs w:val="22"/>
        </w:rPr>
      </w:pPr>
    </w:p>
    <w:p w14:paraId="0EEAECCC" w14:textId="77777777" w:rsidR="009A767C" w:rsidRPr="00E5582C" w:rsidRDefault="00176BE0" w:rsidP="00BC36C6">
      <w:pPr>
        <w:tabs>
          <w:tab w:val="left" w:pos="4860"/>
        </w:tabs>
        <w:spacing w:after="60"/>
        <w:ind w:left="539"/>
        <w:rPr>
          <w:sz w:val="22"/>
          <w:szCs w:val="22"/>
        </w:rPr>
      </w:pPr>
      <w:r w:rsidRPr="00E5582C">
        <w:rPr>
          <w:b/>
          <w:sz w:val="22"/>
          <w:szCs w:val="22"/>
        </w:rPr>
        <w:t>drama</w:t>
      </w:r>
    </w:p>
    <w:p w14:paraId="658B0E05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ČAPEK Karel </w:t>
      </w:r>
      <w:r w:rsidRPr="00E5582C">
        <w:rPr>
          <w:sz w:val="22"/>
          <w:szCs w:val="22"/>
        </w:rPr>
        <w:tab/>
        <w:t>Věc Makropulos</w:t>
      </w:r>
    </w:p>
    <w:p w14:paraId="22A5D3B3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ČAPEK Karel </w:t>
      </w:r>
      <w:r w:rsidRPr="00E5582C">
        <w:rPr>
          <w:sz w:val="22"/>
          <w:szCs w:val="22"/>
        </w:rPr>
        <w:tab/>
        <w:t xml:space="preserve">Matka </w:t>
      </w:r>
    </w:p>
    <w:p w14:paraId="4EB7337F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ČAPEK Karel </w:t>
      </w:r>
      <w:r w:rsidRPr="00E5582C">
        <w:rPr>
          <w:sz w:val="22"/>
          <w:szCs w:val="22"/>
        </w:rPr>
        <w:tab/>
        <w:t>Bílá nemoc</w:t>
      </w:r>
    </w:p>
    <w:p w14:paraId="653F7530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ČAPEK Karel</w:t>
      </w:r>
      <w:r w:rsidRPr="00E5582C">
        <w:rPr>
          <w:sz w:val="22"/>
          <w:szCs w:val="22"/>
        </w:rPr>
        <w:tab/>
        <w:t>R. U. R.</w:t>
      </w:r>
      <w:r w:rsidRPr="00E5582C">
        <w:rPr>
          <w:sz w:val="22"/>
          <w:szCs w:val="22"/>
        </w:rPr>
        <w:tab/>
      </w:r>
    </w:p>
    <w:p w14:paraId="4E7F9B69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ČAPKOVÉ Josef a Karel</w:t>
      </w:r>
      <w:r w:rsidRPr="00E5582C">
        <w:rPr>
          <w:sz w:val="22"/>
          <w:szCs w:val="22"/>
        </w:rPr>
        <w:tab/>
        <w:t>Ze života hmyzu</w:t>
      </w:r>
    </w:p>
    <w:p w14:paraId="1079F758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DRDA Jan</w:t>
      </w:r>
      <w:r w:rsidRPr="00E5582C">
        <w:rPr>
          <w:sz w:val="22"/>
          <w:szCs w:val="22"/>
        </w:rPr>
        <w:tab/>
        <w:t>Hrátky s čertem</w:t>
      </w:r>
    </w:p>
    <w:p w14:paraId="3212A989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HAVEL Václav </w:t>
      </w:r>
      <w:r w:rsidRPr="00E5582C">
        <w:rPr>
          <w:sz w:val="22"/>
          <w:szCs w:val="22"/>
        </w:rPr>
        <w:tab/>
        <w:t>Vernisáž</w:t>
      </w:r>
    </w:p>
    <w:p w14:paraId="10FEB9F3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HAVEL Václav</w:t>
      </w:r>
      <w:r w:rsidRPr="00E5582C">
        <w:rPr>
          <w:sz w:val="22"/>
          <w:szCs w:val="22"/>
        </w:rPr>
        <w:tab/>
        <w:t>Zahradní slavnost</w:t>
      </w:r>
    </w:p>
    <w:p w14:paraId="17305634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NEZVAL Vítězslav</w:t>
      </w:r>
      <w:r w:rsidRPr="00E5582C">
        <w:rPr>
          <w:sz w:val="22"/>
          <w:szCs w:val="22"/>
        </w:rPr>
        <w:tab/>
        <w:t>Manon Lescaut</w:t>
      </w:r>
    </w:p>
    <w:p w14:paraId="3467C1D6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SMOČEK Ladislav</w:t>
      </w:r>
      <w:r w:rsidRPr="00E5582C">
        <w:rPr>
          <w:sz w:val="22"/>
          <w:szCs w:val="22"/>
        </w:rPr>
        <w:tab/>
        <w:t>Podivné odpoledne dr. Zvonka Burkeho</w:t>
      </w:r>
    </w:p>
    <w:p w14:paraId="0B840A62" w14:textId="77777777" w:rsidR="00EC574D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SMOLJAK Ladislav, SVĚRÁK Zdeněk</w:t>
      </w:r>
      <w:r w:rsidRPr="00E5582C">
        <w:rPr>
          <w:sz w:val="22"/>
          <w:szCs w:val="22"/>
        </w:rPr>
        <w:tab/>
        <w:t>Posel z</w:t>
      </w:r>
      <w:r w:rsidR="00EC574D" w:rsidRPr="00E5582C">
        <w:rPr>
          <w:sz w:val="22"/>
          <w:szCs w:val="22"/>
        </w:rPr>
        <w:t> </w:t>
      </w:r>
      <w:r w:rsidRPr="00E5582C">
        <w:rPr>
          <w:sz w:val="22"/>
          <w:szCs w:val="22"/>
        </w:rPr>
        <w:t>Liptákova</w:t>
      </w:r>
    </w:p>
    <w:p w14:paraId="638F0AB2" w14:textId="77777777" w:rsidR="009A767C" w:rsidRPr="00E5582C" w:rsidRDefault="00EC574D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>SMOLJAK Ladislav, SVĚRÁK Zdeněk</w:t>
      </w:r>
      <w:r w:rsidR="009A767C" w:rsidRPr="00E5582C">
        <w:rPr>
          <w:sz w:val="22"/>
          <w:szCs w:val="22"/>
        </w:rPr>
        <w:tab/>
        <w:t>Dlouhý, Široký a Krátkozraký</w:t>
      </w:r>
    </w:p>
    <w:p w14:paraId="019A383E" w14:textId="77777777" w:rsidR="009A767C" w:rsidRPr="00E5582C" w:rsidRDefault="009A767C" w:rsidP="00BC36C6">
      <w:pPr>
        <w:tabs>
          <w:tab w:val="left" w:pos="4860"/>
        </w:tabs>
        <w:spacing w:before="60" w:after="60"/>
        <w:ind w:left="539"/>
        <w:rPr>
          <w:sz w:val="22"/>
          <w:szCs w:val="22"/>
        </w:rPr>
      </w:pPr>
      <w:r w:rsidRPr="00E5582C">
        <w:rPr>
          <w:sz w:val="22"/>
          <w:szCs w:val="22"/>
        </w:rPr>
        <w:t xml:space="preserve">VOSKOVEC Jiří, WERICH Jan </w:t>
      </w:r>
      <w:r w:rsidRPr="00E5582C">
        <w:rPr>
          <w:sz w:val="22"/>
          <w:szCs w:val="22"/>
        </w:rPr>
        <w:tab/>
        <w:t>Balada z hadrů</w:t>
      </w:r>
    </w:p>
    <w:p w14:paraId="146C5361" w14:textId="77777777" w:rsidR="00176BE0" w:rsidRPr="001F2AC7" w:rsidRDefault="00176BE0" w:rsidP="00BC36C6">
      <w:pPr>
        <w:spacing w:after="60"/>
        <w:ind w:left="539"/>
        <w:rPr>
          <w:sz w:val="22"/>
          <w:szCs w:val="22"/>
        </w:rPr>
      </w:pPr>
    </w:p>
    <w:p w14:paraId="1AC77434" w14:textId="77777777" w:rsidR="00176BE0" w:rsidRPr="001F2AC7" w:rsidRDefault="00176BE0" w:rsidP="00CD6B61">
      <w:pPr>
        <w:tabs>
          <w:tab w:val="left" w:pos="4860"/>
        </w:tabs>
        <w:spacing w:after="60"/>
        <w:ind w:left="540"/>
        <w:rPr>
          <w:sz w:val="22"/>
          <w:szCs w:val="22"/>
        </w:rPr>
      </w:pPr>
    </w:p>
    <w:p w14:paraId="70C1A433" w14:textId="77777777" w:rsidR="008722C7" w:rsidRDefault="00176BE0" w:rsidP="008722C7">
      <w:pPr>
        <w:spacing w:after="60"/>
        <w:jc w:val="both"/>
        <w:rPr>
          <w:sz w:val="22"/>
          <w:szCs w:val="22"/>
        </w:rPr>
      </w:pPr>
      <w:r w:rsidRPr="001F2AC7">
        <w:rPr>
          <w:b/>
          <w:sz w:val="22"/>
          <w:szCs w:val="22"/>
        </w:rPr>
        <w:t>Pozn</w:t>
      </w:r>
      <w:r w:rsidR="008708B9" w:rsidRPr="001F2AC7">
        <w:rPr>
          <w:b/>
          <w:sz w:val="22"/>
          <w:szCs w:val="22"/>
        </w:rPr>
        <w:t>ámka:</w:t>
      </w:r>
      <w:r w:rsidRPr="001F2AC7">
        <w:rPr>
          <w:sz w:val="22"/>
          <w:szCs w:val="22"/>
        </w:rPr>
        <w:t xml:space="preserve"> </w:t>
      </w:r>
    </w:p>
    <w:p w14:paraId="4FC52EA7" w14:textId="77777777" w:rsidR="008722C7" w:rsidRDefault="00176BE0" w:rsidP="008722C7">
      <w:pPr>
        <w:spacing w:after="60"/>
        <w:jc w:val="both"/>
        <w:rPr>
          <w:b/>
          <w:bCs/>
          <w:color w:val="FF0000"/>
          <w:sz w:val="22"/>
          <w:szCs w:val="22"/>
        </w:rPr>
      </w:pPr>
      <w:r w:rsidRPr="001F2AC7">
        <w:rPr>
          <w:b/>
          <w:bCs/>
          <w:color w:val="FF0000"/>
          <w:sz w:val="22"/>
          <w:szCs w:val="22"/>
        </w:rPr>
        <w:t xml:space="preserve">Minimálně </w:t>
      </w:r>
      <w:r w:rsidR="009061EF" w:rsidRPr="001F2AC7">
        <w:rPr>
          <w:b/>
          <w:bCs/>
          <w:color w:val="FF0000"/>
          <w:sz w:val="22"/>
          <w:szCs w:val="22"/>
        </w:rPr>
        <w:t>jedním</w:t>
      </w:r>
      <w:r w:rsidRPr="001F2AC7">
        <w:rPr>
          <w:b/>
          <w:bCs/>
          <w:color w:val="FF0000"/>
          <w:sz w:val="22"/>
          <w:szCs w:val="22"/>
        </w:rPr>
        <w:t xml:space="preserve"> literárním díl</w:t>
      </w:r>
      <w:r w:rsidR="009061EF" w:rsidRPr="001F2AC7">
        <w:rPr>
          <w:b/>
          <w:bCs/>
          <w:color w:val="FF0000"/>
          <w:sz w:val="22"/>
          <w:szCs w:val="22"/>
        </w:rPr>
        <w:t>em</w:t>
      </w:r>
      <w:r w:rsidRPr="001F2AC7">
        <w:rPr>
          <w:b/>
          <w:bCs/>
          <w:color w:val="FF0000"/>
          <w:sz w:val="22"/>
          <w:szCs w:val="22"/>
        </w:rPr>
        <w:t xml:space="preserve"> musí být v seznamu žáka zastoupena próza, poezie, drama. </w:t>
      </w:r>
    </w:p>
    <w:p w14:paraId="5A9B911C" w14:textId="77777777" w:rsidR="009061EF" w:rsidRPr="001F2AC7" w:rsidRDefault="00176BE0" w:rsidP="008722C7">
      <w:pPr>
        <w:spacing w:after="60"/>
        <w:jc w:val="both"/>
        <w:rPr>
          <w:sz w:val="22"/>
          <w:szCs w:val="22"/>
        </w:rPr>
      </w:pPr>
      <w:r w:rsidRPr="001F2AC7">
        <w:rPr>
          <w:b/>
          <w:bCs/>
          <w:color w:val="FF0000"/>
          <w:sz w:val="22"/>
          <w:szCs w:val="22"/>
        </w:rPr>
        <w:t>Pouze v jednom případě může seznam žáka obsahovat dvě díla od jednoho autora.</w:t>
      </w:r>
      <w:r w:rsidR="009061EF" w:rsidRPr="001F2AC7">
        <w:rPr>
          <w:b/>
          <w:bCs/>
          <w:color w:val="FF0000"/>
          <w:sz w:val="22"/>
          <w:szCs w:val="22"/>
        </w:rPr>
        <w:t xml:space="preserve"> </w:t>
      </w:r>
      <w:r w:rsidR="009061EF" w:rsidRPr="001F2AC7">
        <w:rPr>
          <w:sz w:val="22"/>
          <w:szCs w:val="22"/>
        </w:rPr>
        <w:t>Tato díla budou mít svůj vlastní celý řádek s číslem, autorem a dílem.</w:t>
      </w:r>
    </w:p>
    <w:p w14:paraId="1D1AD436" w14:textId="77777777" w:rsidR="00176BE0" w:rsidRPr="001F2AC7" w:rsidRDefault="00176BE0" w:rsidP="00CD6B61">
      <w:pPr>
        <w:spacing w:after="60"/>
        <w:rPr>
          <w:b/>
          <w:bCs/>
          <w:color w:val="FF0000"/>
          <w:sz w:val="22"/>
          <w:szCs w:val="22"/>
        </w:rPr>
      </w:pPr>
    </w:p>
    <w:p w14:paraId="294BEAD1" w14:textId="77777777" w:rsidR="00176BE0" w:rsidRPr="001F2AC7" w:rsidRDefault="00176BE0" w:rsidP="00CD6B61">
      <w:pPr>
        <w:spacing w:after="60"/>
        <w:rPr>
          <w:sz w:val="22"/>
          <w:szCs w:val="22"/>
        </w:rPr>
      </w:pPr>
    </w:p>
    <w:p w14:paraId="607C2D8A" w14:textId="2BEB1B4D" w:rsidR="00856D14" w:rsidRDefault="00201AB3" w:rsidP="00CD6B61">
      <w:pPr>
        <w:spacing w:after="60"/>
        <w:rPr>
          <w:sz w:val="22"/>
          <w:szCs w:val="22"/>
        </w:rPr>
      </w:pPr>
      <w:r w:rsidRPr="001F2AC7">
        <w:rPr>
          <w:sz w:val="22"/>
          <w:szCs w:val="22"/>
        </w:rPr>
        <w:t>Schváleno př</w:t>
      </w:r>
      <w:r w:rsidR="001B29C7" w:rsidRPr="001F2AC7">
        <w:rPr>
          <w:sz w:val="22"/>
          <w:szCs w:val="22"/>
        </w:rPr>
        <w:t xml:space="preserve">edmětovou komisí </w:t>
      </w:r>
      <w:r w:rsidR="007436CB" w:rsidRPr="001F2AC7">
        <w:rPr>
          <w:sz w:val="22"/>
          <w:szCs w:val="22"/>
        </w:rPr>
        <w:t>25. 9. 202</w:t>
      </w:r>
      <w:r w:rsidR="009C5377">
        <w:rPr>
          <w:sz w:val="22"/>
          <w:szCs w:val="22"/>
        </w:rPr>
        <w:t>4</w:t>
      </w:r>
    </w:p>
    <w:p w14:paraId="0F91ED0D" w14:textId="5132FEC5" w:rsidR="00DF7D9B" w:rsidRPr="001F2AC7" w:rsidRDefault="00DF7D9B" w:rsidP="009C5377">
      <w:pPr>
        <w:suppressAutoHyphens w:val="0"/>
        <w:rPr>
          <w:sz w:val="22"/>
          <w:szCs w:val="22"/>
        </w:rPr>
      </w:pPr>
    </w:p>
    <w:sectPr w:rsidR="00DF7D9B" w:rsidRPr="001F2AC7" w:rsidSect="00A30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30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60D1" w14:textId="77777777" w:rsidR="00E564C3" w:rsidRDefault="00E564C3" w:rsidP="00672E54">
      <w:r>
        <w:separator/>
      </w:r>
    </w:p>
  </w:endnote>
  <w:endnote w:type="continuationSeparator" w:id="0">
    <w:p w14:paraId="303AB8AC" w14:textId="77777777" w:rsidR="00E564C3" w:rsidRDefault="00E564C3" w:rsidP="006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53CD" w14:textId="77777777" w:rsidR="006101E7" w:rsidRDefault="00610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F761" w14:textId="77777777" w:rsidR="006101E7" w:rsidRDefault="00610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392E" w14:textId="77777777" w:rsidR="006101E7" w:rsidRDefault="00610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37CB" w14:textId="77777777" w:rsidR="00E564C3" w:rsidRDefault="00E564C3" w:rsidP="00672E54">
      <w:r>
        <w:separator/>
      </w:r>
    </w:p>
  </w:footnote>
  <w:footnote w:type="continuationSeparator" w:id="0">
    <w:p w14:paraId="24B36C18" w14:textId="77777777" w:rsidR="00E564C3" w:rsidRDefault="00E564C3" w:rsidP="0067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9FB4" w14:textId="77777777" w:rsidR="006101E7" w:rsidRDefault="00610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B206" w14:textId="77777777" w:rsidR="006101E7" w:rsidRDefault="006101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AF96" w14:textId="77777777" w:rsidR="006101E7" w:rsidRDefault="00610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2B80009"/>
    <w:multiLevelType w:val="hybridMultilevel"/>
    <w:tmpl w:val="D6A883D0"/>
    <w:lvl w:ilvl="0" w:tplc="AD60DAA0">
      <w:start w:val="12"/>
      <w:numFmt w:val="upperLetter"/>
      <w:lvlText w:val="%1."/>
      <w:lvlJc w:val="left"/>
      <w:pPr>
        <w:ind w:left="900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9282254">
    <w:abstractNumId w:val="0"/>
  </w:num>
  <w:num w:numId="2" w16cid:durableId="1492210020">
    <w:abstractNumId w:val="1"/>
  </w:num>
  <w:num w:numId="3" w16cid:durableId="1172833905">
    <w:abstractNumId w:val="2"/>
  </w:num>
  <w:num w:numId="4" w16cid:durableId="2119909933">
    <w:abstractNumId w:val="3"/>
  </w:num>
  <w:num w:numId="5" w16cid:durableId="31727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EAC"/>
    <w:rsid w:val="00002434"/>
    <w:rsid w:val="000058A0"/>
    <w:rsid w:val="00012931"/>
    <w:rsid w:val="00047F4D"/>
    <w:rsid w:val="00066C70"/>
    <w:rsid w:val="00066EFE"/>
    <w:rsid w:val="00073F07"/>
    <w:rsid w:val="00090B99"/>
    <w:rsid w:val="00097334"/>
    <w:rsid w:val="000B27EB"/>
    <w:rsid w:val="000D6256"/>
    <w:rsid w:val="00122F26"/>
    <w:rsid w:val="001310E9"/>
    <w:rsid w:val="001414C4"/>
    <w:rsid w:val="00176BE0"/>
    <w:rsid w:val="00197A10"/>
    <w:rsid w:val="001A5F5A"/>
    <w:rsid w:val="001B29C7"/>
    <w:rsid w:val="001C2E4E"/>
    <w:rsid w:val="001D2473"/>
    <w:rsid w:val="001F2AC7"/>
    <w:rsid w:val="00201AB3"/>
    <w:rsid w:val="00207657"/>
    <w:rsid w:val="0022716C"/>
    <w:rsid w:val="00245046"/>
    <w:rsid w:val="0025192A"/>
    <w:rsid w:val="002A06DE"/>
    <w:rsid w:val="002D398F"/>
    <w:rsid w:val="002D5D8C"/>
    <w:rsid w:val="002D6BFA"/>
    <w:rsid w:val="003161E6"/>
    <w:rsid w:val="00321178"/>
    <w:rsid w:val="003554D1"/>
    <w:rsid w:val="00364498"/>
    <w:rsid w:val="0037006C"/>
    <w:rsid w:val="003B2A8F"/>
    <w:rsid w:val="003C2EC5"/>
    <w:rsid w:val="003D20D2"/>
    <w:rsid w:val="0041550B"/>
    <w:rsid w:val="004313FB"/>
    <w:rsid w:val="00456C21"/>
    <w:rsid w:val="00480437"/>
    <w:rsid w:val="004843E7"/>
    <w:rsid w:val="00492B93"/>
    <w:rsid w:val="00493F69"/>
    <w:rsid w:val="004F7ED0"/>
    <w:rsid w:val="0050395F"/>
    <w:rsid w:val="00507E6D"/>
    <w:rsid w:val="00514D84"/>
    <w:rsid w:val="00551A95"/>
    <w:rsid w:val="005D582F"/>
    <w:rsid w:val="005D6E5B"/>
    <w:rsid w:val="005D719A"/>
    <w:rsid w:val="005E03D9"/>
    <w:rsid w:val="005E5693"/>
    <w:rsid w:val="006101E7"/>
    <w:rsid w:val="006240A9"/>
    <w:rsid w:val="00640605"/>
    <w:rsid w:val="00672E54"/>
    <w:rsid w:val="00682577"/>
    <w:rsid w:val="006D09AA"/>
    <w:rsid w:val="006D24CA"/>
    <w:rsid w:val="006D5050"/>
    <w:rsid w:val="00712278"/>
    <w:rsid w:val="007436CB"/>
    <w:rsid w:val="007656BA"/>
    <w:rsid w:val="00770C8E"/>
    <w:rsid w:val="00784559"/>
    <w:rsid w:val="007B16E6"/>
    <w:rsid w:val="00811EAC"/>
    <w:rsid w:val="008207DB"/>
    <w:rsid w:val="00825E67"/>
    <w:rsid w:val="00856D14"/>
    <w:rsid w:val="008708B9"/>
    <w:rsid w:val="008722C7"/>
    <w:rsid w:val="00894B28"/>
    <w:rsid w:val="009061EF"/>
    <w:rsid w:val="009210B0"/>
    <w:rsid w:val="00960E73"/>
    <w:rsid w:val="009864EC"/>
    <w:rsid w:val="009A767C"/>
    <w:rsid w:val="009B3F43"/>
    <w:rsid w:val="009B7B2D"/>
    <w:rsid w:val="009C5377"/>
    <w:rsid w:val="009C7F0C"/>
    <w:rsid w:val="009D1DEE"/>
    <w:rsid w:val="009D3042"/>
    <w:rsid w:val="009D4BAC"/>
    <w:rsid w:val="009F07BF"/>
    <w:rsid w:val="00A3039D"/>
    <w:rsid w:val="00A4076E"/>
    <w:rsid w:val="00A54C8B"/>
    <w:rsid w:val="00A557BB"/>
    <w:rsid w:val="00A61528"/>
    <w:rsid w:val="00AA2FD8"/>
    <w:rsid w:val="00AF5EBB"/>
    <w:rsid w:val="00B016CE"/>
    <w:rsid w:val="00B41185"/>
    <w:rsid w:val="00B447EC"/>
    <w:rsid w:val="00B46820"/>
    <w:rsid w:val="00B514C5"/>
    <w:rsid w:val="00B57922"/>
    <w:rsid w:val="00B64914"/>
    <w:rsid w:val="00B71F37"/>
    <w:rsid w:val="00B71F4D"/>
    <w:rsid w:val="00B843B3"/>
    <w:rsid w:val="00B919F2"/>
    <w:rsid w:val="00B96429"/>
    <w:rsid w:val="00BA0BE2"/>
    <w:rsid w:val="00BB6CE7"/>
    <w:rsid w:val="00BC36C6"/>
    <w:rsid w:val="00BD745B"/>
    <w:rsid w:val="00BF0ECF"/>
    <w:rsid w:val="00BF40D9"/>
    <w:rsid w:val="00C113F5"/>
    <w:rsid w:val="00C20B7E"/>
    <w:rsid w:val="00C44FBB"/>
    <w:rsid w:val="00C57897"/>
    <w:rsid w:val="00C76B2E"/>
    <w:rsid w:val="00CC08B5"/>
    <w:rsid w:val="00CD6B61"/>
    <w:rsid w:val="00CF466A"/>
    <w:rsid w:val="00D56215"/>
    <w:rsid w:val="00D74553"/>
    <w:rsid w:val="00D96504"/>
    <w:rsid w:val="00DA6C82"/>
    <w:rsid w:val="00DE6DBD"/>
    <w:rsid w:val="00DF7A5D"/>
    <w:rsid w:val="00DF7D9B"/>
    <w:rsid w:val="00E129C6"/>
    <w:rsid w:val="00E26B3A"/>
    <w:rsid w:val="00E46192"/>
    <w:rsid w:val="00E5582C"/>
    <w:rsid w:val="00E564C3"/>
    <w:rsid w:val="00E63F42"/>
    <w:rsid w:val="00EC0F87"/>
    <w:rsid w:val="00EC574D"/>
    <w:rsid w:val="00EC7D05"/>
    <w:rsid w:val="00EE0F08"/>
    <w:rsid w:val="00F1046E"/>
    <w:rsid w:val="00F15DF3"/>
    <w:rsid w:val="00F206EA"/>
    <w:rsid w:val="00F537DC"/>
    <w:rsid w:val="00F6126B"/>
    <w:rsid w:val="00F916CB"/>
    <w:rsid w:val="00FA3D10"/>
    <w:rsid w:val="00FA5482"/>
    <w:rsid w:val="00FB1C4F"/>
    <w:rsid w:val="00FE6186"/>
    <w:rsid w:val="00FE7B79"/>
    <w:rsid w:val="00FF7325"/>
    <w:rsid w:val="02870310"/>
    <w:rsid w:val="1A6D26B6"/>
    <w:rsid w:val="593971E4"/>
    <w:rsid w:val="6BE93C75"/>
    <w:rsid w:val="6CB1D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CE3C0"/>
  <w15:docId w15:val="{A9EFC0EC-50A4-4F7A-B641-9FAFE47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9C6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129C6"/>
  </w:style>
  <w:style w:type="character" w:customStyle="1" w:styleId="WW8Num1z1">
    <w:name w:val="WW8Num1z1"/>
    <w:rsid w:val="00E129C6"/>
  </w:style>
  <w:style w:type="character" w:customStyle="1" w:styleId="WW8Num1z2">
    <w:name w:val="WW8Num1z2"/>
    <w:rsid w:val="00E129C6"/>
  </w:style>
  <w:style w:type="character" w:customStyle="1" w:styleId="WW8Num1z3">
    <w:name w:val="WW8Num1z3"/>
    <w:rsid w:val="00E129C6"/>
  </w:style>
  <w:style w:type="character" w:customStyle="1" w:styleId="WW8Num1z4">
    <w:name w:val="WW8Num1z4"/>
    <w:rsid w:val="00E129C6"/>
  </w:style>
  <w:style w:type="character" w:customStyle="1" w:styleId="WW8Num1z5">
    <w:name w:val="WW8Num1z5"/>
    <w:rsid w:val="00E129C6"/>
  </w:style>
  <w:style w:type="character" w:customStyle="1" w:styleId="WW8Num1z6">
    <w:name w:val="WW8Num1z6"/>
    <w:rsid w:val="00E129C6"/>
  </w:style>
  <w:style w:type="character" w:customStyle="1" w:styleId="WW8Num1z7">
    <w:name w:val="WW8Num1z7"/>
    <w:rsid w:val="00E129C6"/>
  </w:style>
  <w:style w:type="character" w:customStyle="1" w:styleId="WW8Num1z8">
    <w:name w:val="WW8Num1z8"/>
    <w:rsid w:val="00E129C6"/>
  </w:style>
  <w:style w:type="character" w:customStyle="1" w:styleId="WW8Num2z0">
    <w:name w:val="WW8Num2z0"/>
    <w:rsid w:val="00E129C6"/>
  </w:style>
  <w:style w:type="character" w:customStyle="1" w:styleId="WW8Num2z1">
    <w:name w:val="WW8Num2z1"/>
    <w:rsid w:val="00E129C6"/>
  </w:style>
  <w:style w:type="character" w:customStyle="1" w:styleId="WW8Num2z2">
    <w:name w:val="WW8Num2z2"/>
    <w:rsid w:val="00E129C6"/>
  </w:style>
  <w:style w:type="character" w:customStyle="1" w:styleId="WW8Num2z3">
    <w:name w:val="WW8Num2z3"/>
    <w:rsid w:val="00E129C6"/>
  </w:style>
  <w:style w:type="character" w:customStyle="1" w:styleId="WW8Num2z4">
    <w:name w:val="WW8Num2z4"/>
    <w:rsid w:val="00E129C6"/>
  </w:style>
  <w:style w:type="character" w:customStyle="1" w:styleId="WW8Num2z5">
    <w:name w:val="WW8Num2z5"/>
    <w:rsid w:val="00E129C6"/>
  </w:style>
  <w:style w:type="character" w:customStyle="1" w:styleId="WW8Num2z6">
    <w:name w:val="WW8Num2z6"/>
    <w:rsid w:val="00E129C6"/>
  </w:style>
  <w:style w:type="character" w:customStyle="1" w:styleId="WW8Num2z7">
    <w:name w:val="WW8Num2z7"/>
    <w:rsid w:val="00E129C6"/>
  </w:style>
  <w:style w:type="character" w:customStyle="1" w:styleId="WW8Num2z8">
    <w:name w:val="WW8Num2z8"/>
    <w:rsid w:val="00E129C6"/>
  </w:style>
  <w:style w:type="character" w:customStyle="1" w:styleId="WW8Num3z0">
    <w:name w:val="WW8Num3z0"/>
    <w:rsid w:val="00E129C6"/>
    <w:rPr>
      <w:color w:val="000000"/>
    </w:rPr>
  </w:style>
  <w:style w:type="character" w:customStyle="1" w:styleId="WW8Num3z1">
    <w:name w:val="WW8Num3z1"/>
    <w:rsid w:val="00E129C6"/>
  </w:style>
  <w:style w:type="character" w:customStyle="1" w:styleId="WW8Num3z2">
    <w:name w:val="WW8Num3z2"/>
    <w:rsid w:val="00E129C6"/>
  </w:style>
  <w:style w:type="character" w:customStyle="1" w:styleId="WW8Num3z3">
    <w:name w:val="WW8Num3z3"/>
    <w:rsid w:val="00E129C6"/>
  </w:style>
  <w:style w:type="character" w:customStyle="1" w:styleId="WW8Num3z4">
    <w:name w:val="WW8Num3z4"/>
    <w:rsid w:val="00E129C6"/>
  </w:style>
  <w:style w:type="character" w:customStyle="1" w:styleId="WW8Num3z5">
    <w:name w:val="WW8Num3z5"/>
    <w:rsid w:val="00E129C6"/>
  </w:style>
  <w:style w:type="character" w:customStyle="1" w:styleId="WW8Num3z6">
    <w:name w:val="WW8Num3z6"/>
    <w:rsid w:val="00E129C6"/>
  </w:style>
  <w:style w:type="character" w:customStyle="1" w:styleId="WW8Num3z7">
    <w:name w:val="WW8Num3z7"/>
    <w:rsid w:val="00E129C6"/>
  </w:style>
  <w:style w:type="character" w:customStyle="1" w:styleId="WW8Num3z8">
    <w:name w:val="WW8Num3z8"/>
    <w:rsid w:val="00E129C6"/>
  </w:style>
  <w:style w:type="character" w:customStyle="1" w:styleId="WW8Num4z0">
    <w:name w:val="WW8Num4z0"/>
    <w:rsid w:val="00E129C6"/>
  </w:style>
  <w:style w:type="character" w:customStyle="1" w:styleId="WW8Num4z1">
    <w:name w:val="WW8Num4z1"/>
    <w:rsid w:val="00E129C6"/>
  </w:style>
  <w:style w:type="character" w:customStyle="1" w:styleId="WW8Num4z2">
    <w:name w:val="WW8Num4z2"/>
    <w:rsid w:val="00E129C6"/>
  </w:style>
  <w:style w:type="character" w:customStyle="1" w:styleId="WW8Num4z3">
    <w:name w:val="WW8Num4z3"/>
    <w:rsid w:val="00E129C6"/>
  </w:style>
  <w:style w:type="character" w:customStyle="1" w:styleId="WW8Num4z4">
    <w:name w:val="WW8Num4z4"/>
    <w:rsid w:val="00E129C6"/>
  </w:style>
  <w:style w:type="character" w:customStyle="1" w:styleId="WW8Num4z5">
    <w:name w:val="WW8Num4z5"/>
    <w:rsid w:val="00E129C6"/>
  </w:style>
  <w:style w:type="character" w:customStyle="1" w:styleId="WW8Num4z6">
    <w:name w:val="WW8Num4z6"/>
    <w:rsid w:val="00E129C6"/>
  </w:style>
  <w:style w:type="character" w:customStyle="1" w:styleId="WW8Num4z7">
    <w:name w:val="WW8Num4z7"/>
    <w:rsid w:val="00E129C6"/>
  </w:style>
  <w:style w:type="character" w:customStyle="1" w:styleId="WW8Num4z8">
    <w:name w:val="WW8Num4z8"/>
    <w:rsid w:val="00E129C6"/>
  </w:style>
  <w:style w:type="character" w:customStyle="1" w:styleId="Standardnpsmoodstavce3">
    <w:name w:val="Standardní písmo odstavce3"/>
    <w:rsid w:val="00E129C6"/>
  </w:style>
  <w:style w:type="character" w:customStyle="1" w:styleId="Standardnpsmoodstavce2">
    <w:name w:val="Standardní písmo odstavce2"/>
    <w:rsid w:val="00E129C6"/>
  </w:style>
  <w:style w:type="character" w:customStyle="1" w:styleId="Standardnpsmoodstavce1">
    <w:name w:val="Standardní písmo odstavce1"/>
    <w:rsid w:val="00E129C6"/>
  </w:style>
  <w:style w:type="character" w:customStyle="1" w:styleId="Symbolyproslovn">
    <w:name w:val="Symboly pro číslování"/>
    <w:rsid w:val="00E129C6"/>
  </w:style>
  <w:style w:type="paragraph" w:customStyle="1" w:styleId="Nadpis">
    <w:name w:val="Nadpis"/>
    <w:basedOn w:val="Normln"/>
    <w:next w:val="Zkladntext"/>
    <w:rsid w:val="00E129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E129C6"/>
    <w:pPr>
      <w:spacing w:after="120"/>
    </w:pPr>
  </w:style>
  <w:style w:type="paragraph" w:styleId="Seznam">
    <w:name w:val="List"/>
    <w:basedOn w:val="Zkladntext"/>
    <w:rsid w:val="00E129C6"/>
    <w:rPr>
      <w:rFonts w:cs="Mangal"/>
    </w:rPr>
  </w:style>
  <w:style w:type="paragraph" w:styleId="Titulek">
    <w:name w:val="caption"/>
    <w:basedOn w:val="Normln"/>
    <w:qFormat/>
    <w:rsid w:val="00E129C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129C6"/>
    <w:pPr>
      <w:suppressLineNumbers/>
    </w:pPr>
    <w:rPr>
      <w:rFonts w:cs="Mangal"/>
    </w:rPr>
  </w:style>
  <w:style w:type="paragraph" w:customStyle="1" w:styleId="Nadpis-cjl">
    <w:name w:val="Nadpis-cjl"/>
    <w:basedOn w:val="Normln"/>
    <w:rsid w:val="00E129C6"/>
    <w:pPr>
      <w:spacing w:after="120"/>
    </w:pPr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672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E54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72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E5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993162F413B4B8E74BCA3B4CF692C" ma:contentTypeVersion="12" ma:contentTypeDescription="Vytvoří nový dokument" ma:contentTypeScope="" ma:versionID="a4bcca9fb78991054a38b929bedf1fe8">
  <xsd:schema xmlns:xsd="http://www.w3.org/2001/XMLSchema" xmlns:xs="http://www.w3.org/2001/XMLSchema" xmlns:p="http://schemas.microsoft.com/office/2006/metadata/properties" xmlns:ns2="d3668d6c-ee26-425e-8479-046ed9c32744" xmlns:ns3="ae9e1fd3-ddfb-4bcf-859b-39d907829b41" targetNamespace="http://schemas.microsoft.com/office/2006/metadata/properties" ma:root="true" ma:fieldsID="b302e645729d3d66fb87012646164e97" ns2:_="" ns3:_="">
    <xsd:import namespace="d3668d6c-ee26-425e-8479-046ed9c32744"/>
    <xsd:import namespace="ae9e1fd3-ddfb-4bcf-859b-39d90782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8d6c-ee26-425e-8479-046ed9c32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953ccc9-b712-4dcd-ae74-fbee92142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1fd3-ddfb-4bcf-859b-39d907829b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ca45bd-9516-4e47-a89d-e97ce7db7521}" ma:internalName="TaxCatchAll" ma:showField="CatchAllData" ma:web="ae9e1fd3-ddfb-4bcf-859b-39d90782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1D96B-2799-4154-89CB-77C5F191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68d6c-ee26-425e-8479-046ed9c32744"/>
    <ds:schemaRef ds:uri="ae9e1fd3-ddfb-4bcf-859b-39d90782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018ED-2AD0-48BB-A3DA-0D7375309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Hořické gymnázium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Gymnázium a SOŠ</dc:creator>
  <cp:lastModifiedBy>Šárka Šandová</cp:lastModifiedBy>
  <cp:revision>4</cp:revision>
  <cp:lastPrinted>2024-02-06T10:30:00Z</cp:lastPrinted>
  <dcterms:created xsi:type="dcterms:W3CDTF">2024-09-26T11:50:00Z</dcterms:created>
  <dcterms:modified xsi:type="dcterms:W3CDTF">2024-10-01T12:10:00Z</dcterms:modified>
</cp:coreProperties>
</file>